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B070F" w14:textId="77777777" w:rsidR="005426CA" w:rsidRPr="001D3696" w:rsidRDefault="005426CA" w:rsidP="00542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D3696">
        <w:rPr>
          <w:rFonts w:ascii="Times New Roman" w:eastAsia="Times New Roman" w:hAnsi="Times New Roman" w:cs="Times New Roman"/>
          <w:b/>
          <w:bCs/>
          <w:color w:val="000000"/>
          <w:sz w:val="28"/>
        </w:rPr>
        <w:t>Progress Report on Research Project</w:t>
      </w:r>
    </w:p>
    <w:p w14:paraId="3CFACB40" w14:textId="77777777" w:rsidR="00794608" w:rsidRPr="001D3696" w:rsidRDefault="00794608" w:rsidP="00542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7C543960" w14:textId="77777777" w:rsidR="00231A0B" w:rsidRPr="001D3696" w:rsidRDefault="00231A0B" w:rsidP="00542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462A23FE" w14:textId="77777777" w:rsidR="00894A40" w:rsidRPr="000B7A85" w:rsidRDefault="00894A40" w:rsidP="00A870A7">
      <w:pPr>
        <w:pStyle w:val="ListParagraph"/>
        <w:numPr>
          <w:ilvl w:val="1"/>
          <w:numId w:val="15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0B7A85">
        <w:rPr>
          <w:rFonts w:ascii="Times New Roman" w:hAnsi="Times New Roman" w:cs="Times New Roman"/>
          <w:b/>
          <w:bCs/>
          <w:sz w:val="24"/>
          <w:szCs w:val="24"/>
        </w:rPr>
        <w:t>Research Project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3606"/>
        <w:gridCol w:w="3260"/>
      </w:tblGrid>
      <w:tr w:rsidR="000B7A85" w:rsidRPr="001D3696" w14:paraId="493DF803" w14:textId="77777777" w:rsidTr="001D3696">
        <w:tc>
          <w:tcPr>
            <w:tcW w:w="2538" w:type="dxa"/>
            <w:shd w:val="clear" w:color="auto" w:fill="auto"/>
          </w:tcPr>
          <w:p w14:paraId="59B39486" w14:textId="77777777" w:rsidR="000B7A85" w:rsidRPr="001D3696" w:rsidRDefault="000B7A85" w:rsidP="001D3696">
            <w:pPr>
              <w:pStyle w:val="BodyText"/>
              <w:spacing w:before="60" w:after="60"/>
              <w:ind w:left="0"/>
              <w:rPr>
                <w:i w:val="0"/>
                <w:iCs w:val="0"/>
              </w:rPr>
            </w:pPr>
            <w:r w:rsidRPr="001D3696">
              <w:rPr>
                <w:i w:val="0"/>
                <w:iCs w:val="0"/>
              </w:rPr>
              <w:t>Project Number:</w:t>
            </w:r>
          </w:p>
        </w:tc>
        <w:tc>
          <w:tcPr>
            <w:tcW w:w="7038" w:type="dxa"/>
            <w:gridSpan w:val="2"/>
            <w:shd w:val="clear" w:color="auto" w:fill="auto"/>
          </w:tcPr>
          <w:p w14:paraId="5955BCEF" w14:textId="77777777" w:rsidR="000B7A85" w:rsidRPr="001D3696" w:rsidRDefault="000B7A85" w:rsidP="001D3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7A85" w:rsidRPr="001D3696" w14:paraId="2E938092" w14:textId="77777777" w:rsidTr="001D3696">
        <w:tc>
          <w:tcPr>
            <w:tcW w:w="2538" w:type="dxa"/>
            <w:shd w:val="clear" w:color="auto" w:fill="auto"/>
          </w:tcPr>
          <w:p w14:paraId="69606719" w14:textId="77777777" w:rsidR="000B7A85" w:rsidRPr="001D3696" w:rsidRDefault="000B7A85" w:rsidP="001D3696">
            <w:pPr>
              <w:pStyle w:val="BodyText"/>
              <w:spacing w:before="60" w:after="60"/>
              <w:ind w:left="0"/>
              <w:rPr>
                <w:i w:val="0"/>
                <w:iCs w:val="0"/>
              </w:rPr>
            </w:pPr>
            <w:r w:rsidRPr="001D3696">
              <w:rPr>
                <w:i w:val="0"/>
                <w:iCs w:val="0"/>
              </w:rPr>
              <w:t>Title of Project:</w:t>
            </w:r>
          </w:p>
        </w:tc>
        <w:tc>
          <w:tcPr>
            <w:tcW w:w="7038" w:type="dxa"/>
            <w:gridSpan w:val="2"/>
            <w:shd w:val="clear" w:color="auto" w:fill="auto"/>
          </w:tcPr>
          <w:p w14:paraId="32602C62" w14:textId="77777777" w:rsidR="000B7A85" w:rsidRPr="001D3696" w:rsidRDefault="000B7A85" w:rsidP="001D3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7A85" w:rsidRPr="001D3696" w14:paraId="7111C1A0" w14:textId="77777777" w:rsidTr="001D3696">
        <w:tc>
          <w:tcPr>
            <w:tcW w:w="2538" w:type="dxa"/>
            <w:vMerge w:val="restart"/>
            <w:shd w:val="clear" w:color="auto" w:fill="auto"/>
            <w:vAlign w:val="center"/>
          </w:tcPr>
          <w:p w14:paraId="6BB83A20" w14:textId="77777777" w:rsidR="000B7A85" w:rsidRPr="001D3696" w:rsidRDefault="000B7A85" w:rsidP="001D3696">
            <w:pPr>
              <w:pStyle w:val="BodyText"/>
              <w:spacing w:before="60" w:after="60"/>
              <w:ind w:left="0"/>
              <w:rPr>
                <w:i w:val="0"/>
                <w:iCs w:val="0"/>
              </w:rPr>
            </w:pPr>
            <w:r w:rsidRPr="001D3696">
              <w:rPr>
                <w:i w:val="0"/>
                <w:iCs w:val="0"/>
              </w:rPr>
              <w:t>Project Leader:</w:t>
            </w:r>
          </w:p>
        </w:tc>
        <w:tc>
          <w:tcPr>
            <w:tcW w:w="7038" w:type="dxa"/>
            <w:gridSpan w:val="2"/>
            <w:shd w:val="clear" w:color="auto" w:fill="auto"/>
          </w:tcPr>
          <w:p w14:paraId="159ADCB5" w14:textId="77777777" w:rsidR="000B7A85" w:rsidRPr="001D3696" w:rsidRDefault="000B7A85" w:rsidP="001D369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7A85" w:rsidRPr="001D3696" w14:paraId="5149EA74" w14:textId="77777777" w:rsidTr="001D3696">
        <w:trPr>
          <w:trHeight w:val="359"/>
        </w:trPr>
        <w:tc>
          <w:tcPr>
            <w:tcW w:w="2538" w:type="dxa"/>
            <w:vMerge/>
            <w:shd w:val="clear" w:color="auto" w:fill="auto"/>
          </w:tcPr>
          <w:p w14:paraId="513E07F7" w14:textId="77777777" w:rsidR="000B7A85" w:rsidRPr="001D3696" w:rsidRDefault="000B7A85" w:rsidP="001D3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53C47DD9" w14:textId="77777777" w:rsidR="000B7A85" w:rsidRPr="001D3696" w:rsidRDefault="000B7A85" w:rsidP="001D36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696"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3348" w:type="dxa"/>
            <w:shd w:val="clear" w:color="auto" w:fill="auto"/>
          </w:tcPr>
          <w:p w14:paraId="341CD5FC" w14:textId="77777777" w:rsidR="000B7A85" w:rsidRPr="001D3696" w:rsidRDefault="000B7A85" w:rsidP="001D36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696">
              <w:rPr>
                <w:rFonts w:ascii="Times New Roman" w:hAnsi="Times New Roman" w:cs="Times New Roman"/>
                <w:sz w:val="24"/>
                <w:szCs w:val="24"/>
              </w:rPr>
              <w:t>School:</w:t>
            </w:r>
          </w:p>
        </w:tc>
      </w:tr>
      <w:tr w:rsidR="000B7A85" w:rsidRPr="001D3696" w14:paraId="1DAA359A" w14:textId="77777777" w:rsidTr="001D3696">
        <w:tc>
          <w:tcPr>
            <w:tcW w:w="2538" w:type="dxa"/>
            <w:shd w:val="clear" w:color="auto" w:fill="auto"/>
          </w:tcPr>
          <w:p w14:paraId="1BB4500A" w14:textId="77777777" w:rsidR="000B7A85" w:rsidRPr="001D3696" w:rsidRDefault="000B7A85" w:rsidP="001D3696">
            <w:pPr>
              <w:pStyle w:val="BodyText"/>
              <w:spacing w:before="60" w:after="60"/>
              <w:ind w:left="0"/>
              <w:rPr>
                <w:i w:val="0"/>
                <w:iCs w:val="0"/>
              </w:rPr>
            </w:pPr>
            <w:r w:rsidRPr="001D3696">
              <w:rPr>
                <w:i w:val="0"/>
                <w:iCs w:val="0"/>
              </w:rPr>
              <w:t>Project Period:</w:t>
            </w:r>
          </w:p>
        </w:tc>
        <w:tc>
          <w:tcPr>
            <w:tcW w:w="7038" w:type="dxa"/>
            <w:gridSpan w:val="2"/>
            <w:shd w:val="clear" w:color="auto" w:fill="auto"/>
          </w:tcPr>
          <w:p w14:paraId="6F6F58AF" w14:textId="77777777" w:rsidR="000B7A85" w:rsidRPr="001D3696" w:rsidRDefault="000B7A85" w:rsidP="001D3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7A85" w:rsidRPr="001D3696" w14:paraId="41297A9C" w14:textId="77777777" w:rsidTr="001D3696">
        <w:tc>
          <w:tcPr>
            <w:tcW w:w="2538" w:type="dxa"/>
            <w:shd w:val="clear" w:color="auto" w:fill="auto"/>
          </w:tcPr>
          <w:p w14:paraId="25D70A85" w14:textId="77777777" w:rsidR="000B7A85" w:rsidRPr="001D3696" w:rsidRDefault="000B7A85" w:rsidP="001D3696">
            <w:pPr>
              <w:pStyle w:val="BodyText"/>
              <w:spacing w:before="60" w:after="60"/>
              <w:ind w:left="0"/>
              <w:rPr>
                <w:i w:val="0"/>
                <w:iCs w:val="0"/>
              </w:rPr>
            </w:pPr>
            <w:r w:rsidRPr="001D3696">
              <w:rPr>
                <w:i w:val="0"/>
                <w:iCs w:val="0"/>
              </w:rPr>
              <w:t>Total funding allocated</w:t>
            </w:r>
          </w:p>
        </w:tc>
        <w:tc>
          <w:tcPr>
            <w:tcW w:w="7038" w:type="dxa"/>
            <w:gridSpan w:val="2"/>
            <w:shd w:val="clear" w:color="auto" w:fill="auto"/>
          </w:tcPr>
          <w:p w14:paraId="45BB6549" w14:textId="77777777" w:rsidR="000B7A85" w:rsidRPr="001D3696" w:rsidRDefault="000B7A85" w:rsidP="001D3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518B62" w14:textId="77777777" w:rsidR="000B7A85" w:rsidRDefault="000B7A85" w:rsidP="00231A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5D3134" w14:textId="77777777" w:rsidR="0087775C" w:rsidRDefault="0087775C" w:rsidP="00A870A7">
      <w:pPr>
        <w:pStyle w:val="ListParagraph"/>
        <w:numPr>
          <w:ilvl w:val="1"/>
          <w:numId w:val="15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AA0CAD">
        <w:rPr>
          <w:rFonts w:ascii="Times New Roman" w:hAnsi="Times New Roman" w:cs="Times New Roman"/>
          <w:b/>
          <w:bCs/>
          <w:sz w:val="24"/>
          <w:szCs w:val="24"/>
        </w:rPr>
        <w:t>Work plan as per approved research project</w:t>
      </w:r>
    </w:p>
    <w:p w14:paraId="60356271" w14:textId="77777777" w:rsidR="0087775C" w:rsidRPr="0087775C" w:rsidRDefault="0087775C" w:rsidP="0087775C">
      <w:pPr>
        <w:pStyle w:val="ListParagraph"/>
        <w:ind w:left="270"/>
        <w:rPr>
          <w:rFonts w:ascii="Times New Roman" w:hAnsi="Times New Roman" w:cs="Times New Roman"/>
          <w:b/>
          <w:bCs/>
          <w:sz w:val="16"/>
          <w:szCs w:val="16"/>
        </w:rPr>
      </w:pPr>
    </w:p>
    <w:p w14:paraId="7B0E7EFC" w14:textId="77777777" w:rsidR="0087775C" w:rsidRPr="0087775C" w:rsidRDefault="0087775C" w:rsidP="0087775C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62A8600" w14:textId="77777777" w:rsidR="0087775C" w:rsidRPr="0087775C" w:rsidRDefault="0087775C" w:rsidP="0087775C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2C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863A2F6" w14:textId="77777777" w:rsidR="0087775C" w:rsidRDefault="0087775C" w:rsidP="0087775C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FA60A" w14:textId="77777777" w:rsidR="0087775C" w:rsidRDefault="0087775C" w:rsidP="00A870A7">
      <w:pPr>
        <w:pStyle w:val="ListParagraph"/>
        <w:numPr>
          <w:ilvl w:val="1"/>
          <w:numId w:val="15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Progression</w:t>
      </w:r>
    </w:p>
    <w:p w14:paraId="33418BF9" w14:textId="77777777" w:rsidR="0087775C" w:rsidRDefault="00A64C00" w:rsidP="0087775C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4AEF39" wp14:editId="00C8159C">
                <wp:simplePos x="0" y="0"/>
                <wp:positionH relativeFrom="column">
                  <wp:posOffset>241935</wp:posOffset>
                </wp:positionH>
                <wp:positionV relativeFrom="paragraph">
                  <wp:posOffset>193675</wp:posOffset>
                </wp:positionV>
                <wp:extent cx="175260" cy="184785"/>
                <wp:effectExtent l="13335" t="6985" r="11430" b="8255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1388" id="Rectangle 206" o:spid="_x0000_s1026" style="position:absolute;margin-left:19.05pt;margin-top:15.25pt;width:13.8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lzIAIAAD0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"/>
            </w:pict>
          </mc:Fallback>
        </mc:AlternateContent>
      </w:r>
    </w:p>
    <w:p w14:paraId="74A3AE17" w14:textId="77777777" w:rsidR="0087775C" w:rsidRDefault="0087775C" w:rsidP="0087775C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87775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research has been conducted in accordance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stated plan</w:t>
      </w:r>
      <w:r w:rsidR="00BC6522">
        <w:rPr>
          <w:rFonts w:ascii="Times New Roman" w:hAnsi="Times New Roman" w:cs="Times New Roman"/>
          <w:sz w:val="24"/>
          <w:szCs w:val="24"/>
        </w:rPr>
        <w:t>.</w:t>
      </w:r>
    </w:p>
    <w:p w14:paraId="465A9D81" w14:textId="77777777" w:rsidR="00BC6522" w:rsidRDefault="00A64C00" w:rsidP="0087775C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F1A21E" wp14:editId="4EE52553">
                <wp:simplePos x="0" y="0"/>
                <wp:positionH relativeFrom="column">
                  <wp:posOffset>241935</wp:posOffset>
                </wp:positionH>
                <wp:positionV relativeFrom="paragraph">
                  <wp:posOffset>177165</wp:posOffset>
                </wp:positionV>
                <wp:extent cx="175260" cy="184785"/>
                <wp:effectExtent l="13335" t="12700" r="11430" b="1206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56B86" id="Rectangle 207" o:spid="_x0000_s1026" style="position:absolute;margin-left:19.05pt;margin-top:13.95pt;width:13.8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"/>
            </w:pict>
          </mc:Fallback>
        </mc:AlternateContent>
      </w:r>
      <w:r w:rsidR="00BC652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D594ABD" w14:textId="77777777" w:rsidR="00BC6522" w:rsidRDefault="00BC6522" w:rsidP="0087775C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The plan has been changed as follows:</w:t>
      </w:r>
    </w:p>
    <w:p w14:paraId="0594E538" w14:textId="77777777" w:rsidR="00292C22" w:rsidRDefault="00292C22" w:rsidP="0087775C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14:paraId="3C2A3D6E" w14:textId="77777777" w:rsidR="00BC6522" w:rsidRDefault="00BC6522" w:rsidP="00BC6522">
      <w:pPr>
        <w:pStyle w:val="ListParagraph"/>
        <w:spacing w:after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 </w:t>
      </w:r>
      <w:r w:rsidR="00292C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B83859E" w14:textId="77777777" w:rsidR="00BC6522" w:rsidRDefault="00BC6522" w:rsidP="00BC6522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FA9E460" w14:textId="77777777" w:rsidR="00292C22" w:rsidRDefault="00292C22" w:rsidP="00BC6522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73AB18E1" w14:textId="77777777" w:rsidR="002C566E" w:rsidRDefault="002C566E" w:rsidP="00BC6522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05E6600F" w14:textId="77777777" w:rsidR="002C566E" w:rsidRDefault="002C566E" w:rsidP="00BC6522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71FFDDB6" w14:textId="77777777" w:rsidR="00292C22" w:rsidRDefault="00292C22" w:rsidP="00BC6522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7FE98D25" w14:textId="77777777" w:rsidR="00794608" w:rsidRPr="003D5174" w:rsidRDefault="00BC6522" w:rsidP="002C566E">
      <w:pPr>
        <w:pStyle w:val="ListParagraph"/>
        <w:numPr>
          <w:ilvl w:val="0"/>
          <w:numId w:val="58"/>
        </w:numPr>
        <w:ind w:left="270" w:hanging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4608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Summary of the progress of research project</w:t>
      </w:r>
    </w:p>
    <w:p w14:paraId="3DD8B25D" w14:textId="77777777" w:rsidR="003D5174" w:rsidRPr="00794608" w:rsidRDefault="003D5174" w:rsidP="003D5174">
      <w:pPr>
        <w:pStyle w:val="ListParagraph"/>
        <w:spacing w:after="120" w:line="240" w:lineRule="auto"/>
        <w:ind w:left="27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3F5F3F" w14:textId="77777777" w:rsidR="00446DE9" w:rsidRDefault="003D5174" w:rsidP="00446DE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proofErr w:type="gramStart"/>
      <w:r w:rsidRPr="003D5174">
        <w:rPr>
          <w:rFonts w:ascii="Times New Roman" w:hAnsi="Times New Roman" w:cs="Times New Roman"/>
          <w:sz w:val="24"/>
          <w:szCs w:val="24"/>
        </w:rPr>
        <w:t>4.1</w:t>
      </w:r>
      <w:r w:rsidR="00446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Research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Objective</w:t>
      </w:r>
      <w:r w:rsidR="00446DE9">
        <w:rPr>
          <w:rFonts w:ascii="Times New Roman" w:hAnsi="Times New Roman" w:cs="Times New Roman"/>
          <w:sz w:val="24"/>
          <w:szCs w:val="24"/>
        </w:rPr>
        <w:t>s</w:t>
      </w:r>
    </w:p>
    <w:p w14:paraId="4335B5F9" w14:textId="77777777" w:rsidR="00446DE9" w:rsidRPr="00446DE9" w:rsidRDefault="00446DE9" w:rsidP="00446DE9">
      <w:pPr>
        <w:pStyle w:val="ListParagraph"/>
        <w:ind w:left="270"/>
        <w:rPr>
          <w:rFonts w:ascii="Times New Roman" w:hAnsi="Times New Roman" w:cs="Times New Roman"/>
          <w:sz w:val="16"/>
          <w:szCs w:val="16"/>
        </w:rPr>
      </w:pPr>
    </w:p>
    <w:p w14:paraId="7E92F33C" w14:textId="77777777" w:rsidR="00446DE9" w:rsidRDefault="00446DE9" w:rsidP="00446DE9">
      <w:pPr>
        <w:pStyle w:val="ListParagraph"/>
        <w:spacing w:after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………………………………………………………………………………………….</w:t>
      </w:r>
    </w:p>
    <w:p w14:paraId="668A4692" w14:textId="77777777" w:rsidR="00446DE9" w:rsidRDefault="00446DE9" w:rsidP="00446DE9">
      <w:pPr>
        <w:pStyle w:val="ListParagraph"/>
        <w:spacing w:after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1C23FF4" w14:textId="77777777" w:rsidR="00446DE9" w:rsidRDefault="00446DE9" w:rsidP="00446DE9">
      <w:pPr>
        <w:pStyle w:val="ListParagraph"/>
        <w:spacing w:after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41C6993" w14:textId="77777777" w:rsidR="00446DE9" w:rsidRDefault="00446DE9" w:rsidP="00446DE9">
      <w:pPr>
        <w:pStyle w:val="ListParagraph"/>
        <w:spacing w:after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10B28DD" w14:textId="77777777" w:rsidR="00446DE9" w:rsidRPr="00446DE9" w:rsidRDefault="00446DE9" w:rsidP="00446DE9">
      <w:pPr>
        <w:spacing w:after="0" w:line="360" w:lineRule="auto"/>
        <w:ind w:firstLine="274"/>
        <w:rPr>
          <w:rFonts w:ascii="Times New Roman" w:hAnsi="Times New Roman" w:cs="Times New Roman"/>
          <w:sz w:val="16"/>
          <w:szCs w:val="16"/>
        </w:rPr>
      </w:pPr>
    </w:p>
    <w:p w14:paraId="242B4E86" w14:textId="77777777" w:rsidR="00446DE9" w:rsidRDefault="00446DE9" w:rsidP="00446DE9">
      <w:pPr>
        <w:spacing w:after="120" w:line="240" w:lineRule="auto"/>
        <w:ind w:firstLine="274"/>
        <w:rPr>
          <w:rFonts w:ascii="Times New Roman" w:hAnsi="Times New Roman" w:cs="Times New Roman"/>
          <w:sz w:val="24"/>
          <w:szCs w:val="24"/>
        </w:rPr>
      </w:pPr>
      <w:proofErr w:type="gramStart"/>
      <w:r w:rsidRPr="00446DE9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DE9">
        <w:rPr>
          <w:rFonts w:ascii="Times New Roman" w:hAnsi="Times New Roman" w:cs="Times New Roman"/>
          <w:sz w:val="24"/>
          <w:szCs w:val="24"/>
        </w:rPr>
        <w:t xml:space="preserve"> Project</w:t>
      </w:r>
      <w:proofErr w:type="gramEnd"/>
      <w:r w:rsidRPr="00446DE9">
        <w:rPr>
          <w:rFonts w:ascii="Times New Roman" w:hAnsi="Times New Roman" w:cs="Times New Roman"/>
          <w:sz w:val="24"/>
          <w:szCs w:val="24"/>
        </w:rPr>
        <w:t xml:space="preserve"> done</w:t>
      </w:r>
      <w:r w:rsidR="008D3D51">
        <w:rPr>
          <w:rFonts w:ascii="Times New Roman" w:hAnsi="Times New Roman" w:cs="Times New Roman"/>
          <w:sz w:val="24"/>
          <w:szCs w:val="24"/>
        </w:rPr>
        <w:t xml:space="preserve"> (p</w:t>
      </w:r>
      <w:r w:rsidR="008D3D51" w:rsidRPr="008D3D51">
        <w:rPr>
          <w:rFonts w:ascii="Times New Roman" w:hAnsi="Times New Roman" w:cs="Times New Roman"/>
          <w:sz w:val="24"/>
          <w:szCs w:val="24"/>
        </w:rPr>
        <w:t>lease provide as much detail as possible</w:t>
      </w:r>
      <w:r w:rsidR="008D3D51">
        <w:rPr>
          <w:rFonts w:ascii="Times New Roman" w:hAnsi="Times New Roman" w:cs="Times New Roman"/>
          <w:sz w:val="24"/>
          <w:szCs w:val="24"/>
        </w:rPr>
        <w:t>)</w:t>
      </w:r>
    </w:p>
    <w:p w14:paraId="2C7032EA" w14:textId="77777777" w:rsidR="00446DE9" w:rsidRDefault="00446DE9" w:rsidP="00446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14:paraId="675DFDE1" w14:textId="77777777" w:rsidR="00446DE9" w:rsidRDefault="00446DE9" w:rsidP="00446DE9">
      <w:pPr>
        <w:tabs>
          <w:tab w:val="left" w:pos="270"/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E19225" w14:textId="77777777" w:rsidR="00446DE9" w:rsidRDefault="00446DE9" w:rsidP="00446DE9">
      <w:pPr>
        <w:tabs>
          <w:tab w:val="left" w:pos="270"/>
          <w:tab w:val="left" w:pos="630"/>
        </w:tabs>
        <w:spacing w:after="0"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 Research outputs</w:t>
      </w:r>
      <w:r w:rsidR="008D3D51">
        <w:rPr>
          <w:rFonts w:ascii="Times New Roman" w:hAnsi="Times New Roman" w:cs="Times New Roman"/>
          <w:sz w:val="24"/>
          <w:szCs w:val="24"/>
        </w:rPr>
        <w:t xml:space="preserve"> (at least one page)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D5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14:paraId="37B058BA" w14:textId="77777777" w:rsidR="00446DE9" w:rsidRPr="00446DE9" w:rsidRDefault="00446DE9" w:rsidP="00446DE9">
      <w:pPr>
        <w:tabs>
          <w:tab w:val="left" w:pos="270"/>
          <w:tab w:val="left" w:pos="6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48B5C2" w14:textId="77777777" w:rsidR="00641114" w:rsidRDefault="00641114" w:rsidP="00641114">
      <w:pPr>
        <w:tabs>
          <w:tab w:val="left" w:pos="270"/>
          <w:tab w:val="left" w:pos="630"/>
        </w:tabs>
        <w:spacing w:after="0"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  Future plan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719351" w14:textId="77777777" w:rsidR="000B7A85" w:rsidRDefault="000B7A85" w:rsidP="00231A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D5AF9" w14:textId="77777777" w:rsidR="002E3F28" w:rsidRPr="002E3F28" w:rsidRDefault="002E3F28" w:rsidP="002C566E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Problems and Obstacles</w:t>
      </w:r>
    </w:p>
    <w:p w14:paraId="1607FD6B" w14:textId="77777777" w:rsidR="002E3F28" w:rsidRPr="0087775C" w:rsidRDefault="002E3F28" w:rsidP="002E3F28">
      <w:pPr>
        <w:pStyle w:val="ListParagraph"/>
        <w:ind w:left="270"/>
        <w:rPr>
          <w:rFonts w:ascii="Times New Roman" w:hAnsi="Times New Roman" w:cs="Times New Roman"/>
          <w:b/>
          <w:bCs/>
          <w:sz w:val="16"/>
          <w:szCs w:val="16"/>
        </w:rPr>
      </w:pPr>
    </w:p>
    <w:p w14:paraId="4B91A832" w14:textId="77777777" w:rsidR="002E3F28" w:rsidRPr="0087775C" w:rsidRDefault="002E3F28" w:rsidP="002E3F28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DEE5417" w14:textId="77777777" w:rsidR="00231A0B" w:rsidRDefault="002E3F28" w:rsidP="002E3F28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1CCC99" w14:textId="77777777" w:rsidR="002E3F28" w:rsidRDefault="002E3F28" w:rsidP="002E3F28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0AE1E60C" w14:textId="77777777" w:rsidR="002E3F28" w:rsidRPr="002E3F28" w:rsidRDefault="002E3F28" w:rsidP="002C566E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E3F28">
        <w:rPr>
          <w:rFonts w:ascii="Times New Roman" w:hAnsi="Times New Roman" w:cs="Times New Roman"/>
          <w:b/>
          <w:bCs/>
          <w:sz w:val="24"/>
          <w:szCs w:val="24"/>
        </w:rPr>
        <w:t>Any other recommendations</w:t>
      </w:r>
    </w:p>
    <w:p w14:paraId="17431362" w14:textId="77777777" w:rsidR="002E3F28" w:rsidRPr="0087775C" w:rsidRDefault="002E3F28" w:rsidP="002E3F28">
      <w:pPr>
        <w:pStyle w:val="ListParagraph"/>
        <w:ind w:left="270"/>
        <w:rPr>
          <w:rFonts w:ascii="Times New Roman" w:hAnsi="Times New Roman" w:cs="Times New Roman"/>
          <w:b/>
          <w:bCs/>
          <w:sz w:val="16"/>
          <w:szCs w:val="16"/>
        </w:rPr>
      </w:pPr>
    </w:p>
    <w:p w14:paraId="034B52D9" w14:textId="77777777" w:rsidR="002E3F28" w:rsidRPr="0087775C" w:rsidRDefault="002E3F28" w:rsidP="002E3F28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B603CE" w14:textId="77777777" w:rsidR="002E3F28" w:rsidRDefault="002E3F28" w:rsidP="002E3F28">
      <w:pPr>
        <w:pStyle w:val="ListParagraph"/>
        <w:spacing w:after="36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87775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BCDFCA" w14:textId="77777777" w:rsidR="0078459D" w:rsidRPr="00872DAD" w:rsidRDefault="0078459D" w:rsidP="0078459D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38E20CCB" w14:textId="77777777" w:rsidR="0078459D" w:rsidRDefault="00A64C00" w:rsidP="0078459D">
      <w:pPr>
        <w:kinsoku w:val="0"/>
        <w:overflowPunct w:val="0"/>
        <w:spacing w:after="0" w:line="240" w:lineRule="auto"/>
        <w:ind w:left="28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D5D0FC" wp14:editId="70BF1E06">
                <wp:simplePos x="0" y="0"/>
                <wp:positionH relativeFrom="page">
                  <wp:posOffset>3651885</wp:posOffset>
                </wp:positionH>
                <wp:positionV relativeFrom="paragraph">
                  <wp:posOffset>-123825</wp:posOffset>
                </wp:positionV>
                <wp:extent cx="2057400" cy="0"/>
                <wp:effectExtent l="13335" t="8255" r="5715" b="10795"/>
                <wp:wrapNone/>
                <wp:docPr id="3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1D76A" id="Freeform 209" o:spid="_x0000_s1026" style="position:absolute;margin-left:287.55pt;margin-top:-9.75pt;width:16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" o:allowincell="f" path="m,l3240,e" filled="f" strokeweight=".48pt">
                <v:path arrowok="t" o:connecttype="custom" o:connectlocs="0,0;2057400,0" o:connectangles="0,0"/>
                <w10:wrap anchorx="page"/>
              </v:shape>
            </w:pict>
          </mc:Fallback>
        </mc:AlternateContent>
      </w:r>
      <w:r w:rsidR="0078459D" w:rsidRPr="00872DAD">
        <w:rPr>
          <w:rFonts w:ascii="Times New Roman" w:hAnsi="Times New Roman" w:cs="Times New Roman"/>
          <w:sz w:val="24"/>
          <w:szCs w:val="24"/>
        </w:rPr>
        <w:t>(…</w:t>
      </w:r>
      <w:r w:rsidR="0078459D" w:rsidRPr="00872DAD">
        <w:rPr>
          <w:rFonts w:ascii="Times New Roman" w:hAnsi="Times New Roman" w:cs="Times New Roman"/>
          <w:spacing w:val="-1"/>
          <w:sz w:val="24"/>
          <w:szCs w:val="24"/>
        </w:rPr>
        <w:t>…</w:t>
      </w:r>
      <w:r w:rsidR="0078459D" w:rsidRPr="00872DAD">
        <w:rPr>
          <w:rFonts w:ascii="Times New Roman" w:hAnsi="Times New Roman" w:cs="Times New Roman"/>
          <w:sz w:val="24"/>
          <w:szCs w:val="24"/>
        </w:rPr>
        <w:t>………………………………….)</w:t>
      </w:r>
    </w:p>
    <w:p w14:paraId="53119B5D" w14:textId="77777777" w:rsidR="0078459D" w:rsidRDefault="0078459D" w:rsidP="0078459D">
      <w:pPr>
        <w:pStyle w:val="ListParagraph"/>
        <w:spacing w:after="0" w:line="240" w:lineRule="auto"/>
        <w:ind w:left="274"/>
        <w:rPr>
          <w:sz w:val="20"/>
          <w:szCs w:val="22"/>
        </w:rPr>
      </w:pPr>
      <w:r>
        <w:rPr>
          <w:sz w:val="20"/>
          <w:szCs w:val="22"/>
        </w:rPr>
        <w:t xml:space="preserve">                  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</w:t>
      </w:r>
      <w:r w:rsidRPr="00834261">
        <w:rPr>
          <w:sz w:val="20"/>
          <w:szCs w:val="22"/>
        </w:rPr>
        <w:t>__</w:t>
      </w:r>
      <w:proofErr w:type="gramStart"/>
      <w:r w:rsidRPr="00834261">
        <w:rPr>
          <w:sz w:val="20"/>
          <w:szCs w:val="22"/>
        </w:rPr>
        <w:t>_/_</w:t>
      </w:r>
      <w:proofErr w:type="gramEnd"/>
      <w:r w:rsidRPr="00834261">
        <w:rPr>
          <w:sz w:val="20"/>
          <w:szCs w:val="22"/>
        </w:rPr>
        <w:t>__/___</w:t>
      </w:r>
    </w:p>
    <w:p w14:paraId="658233E5" w14:textId="77777777" w:rsidR="0078459D" w:rsidRPr="00872DAD" w:rsidRDefault="0078459D" w:rsidP="0078459D">
      <w:pPr>
        <w:kinsoku w:val="0"/>
        <w:overflowPunct w:val="0"/>
        <w:spacing w:after="0" w:line="240" w:lineRule="auto"/>
        <w:ind w:left="28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Leader</w:t>
      </w:r>
    </w:p>
    <w:p w14:paraId="4F0DD4B9" w14:textId="77777777" w:rsidR="0078459D" w:rsidRDefault="0078459D" w:rsidP="0078459D">
      <w:pPr>
        <w:pStyle w:val="ListParagraph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</w:p>
    <w:p w14:paraId="60A692B3" w14:textId="77777777" w:rsidR="0078459D" w:rsidRDefault="0078459D" w:rsidP="0078459D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7156C088" w14:textId="77777777" w:rsidR="0078459D" w:rsidRPr="00872DAD" w:rsidRDefault="0078459D" w:rsidP="0078459D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282503A4" w14:textId="77777777" w:rsidR="0078459D" w:rsidRPr="00872DAD" w:rsidRDefault="00A64C00" w:rsidP="0078459D">
      <w:pPr>
        <w:kinsoku w:val="0"/>
        <w:overflowPunct w:val="0"/>
        <w:spacing w:after="0" w:line="240" w:lineRule="auto"/>
        <w:ind w:left="28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EEFBB25" wp14:editId="7DEB7B17">
                <wp:simplePos x="0" y="0"/>
                <wp:positionH relativeFrom="page">
                  <wp:posOffset>3651885</wp:posOffset>
                </wp:positionH>
                <wp:positionV relativeFrom="paragraph">
                  <wp:posOffset>-123825</wp:posOffset>
                </wp:positionV>
                <wp:extent cx="2057400" cy="0"/>
                <wp:effectExtent l="13335" t="6350" r="5715" b="12700"/>
                <wp:wrapNone/>
                <wp:docPr id="2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18EC3" id="Freeform 208" o:spid="_x0000_s1026" style="position:absolute;margin-left:287.55pt;margin-top:-9.75pt;width:16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" o:allowincell="f" path="m,l3240,e" filled="f" strokeweight=".48pt">
                <v:path arrowok="t" o:connecttype="custom" o:connectlocs="0,0;2057400,0" o:connectangles="0,0"/>
                <w10:wrap anchorx="page"/>
              </v:shape>
            </w:pict>
          </mc:Fallback>
        </mc:AlternateContent>
      </w:r>
      <w:r w:rsidR="0078459D" w:rsidRPr="00872DAD">
        <w:rPr>
          <w:rFonts w:ascii="Times New Roman" w:hAnsi="Times New Roman" w:cs="Times New Roman"/>
          <w:sz w:val="24"/>
          <w:szCs w:val="24"/>
        </w:rPr>
        <w:t>(…</w:t>
      </w:r>
      <w:r w:rsidR="0078459D" w:rsidRPr="00872DAD">
        <w:rPr>
          <w:rFonts w:ascii="Times New Roman" w:hAnsi="Times New Roman" w:cs="Times New Roman"/>
          <w:spacing w:val="-1"/>
          <w:sz w:val="24"/>
          <w:szCs w:val="24"/>
        </w:rPr>
        <w:t>…</w:t>
      </w:r>
      <w:r w:rsidR="0078459D" w:rsidRPr="00872DAD">
        <w:rPr>
          <w:rFonts w:ascii="Times New Roman" w:hAnsi="Times New Roman" w:cs="Times New Roman"/>
          <w:sz w:val="24"/>
          <w:szCs w:val="24"/>
        </w:rPr>
        <w:t>………………………………….)</w:t>
      </w:r>
    </w:p>
    <w:p w14:paraId="2F096326" w14:textId="77777777" w:rsidR="004A7BBF" w:rsidRPr="001D3696" w:rsidRDefault="0078459D" w:rsidP="00784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sz w:val="20"/>
          <w:szCs w:val="22"/>
        </w:rPr>
        <w:t xml:space="preserve">                                                           </w:t>
      </w:r>
      <w:r w:rsidRPr="00834261">
        <w:rPr>
          <w:sz w:val="20"/>
          <w:szCs w:val="22"/>
        </w:rPr>
        <w:t>__</w:t>
      </w:r>
      <w:proofErr w:type="gramStart"/>
      <w:r w:rsidRPr="00834261">
        <w:rPr>
          <w:sz w:val="20"/>
          <w:szCs w:val="22"/>
        </w:rPr>
        <w:t>_/_</w:t>
      </w:r>
      <w:proofErr w:type="gramEnd"/>
      <w:r w:rsidRPr="00834261">
        <w:rPr>
          <w:sz w:val="20"/>
          <w:szCs w:val="22"/>
        </w:rPr>
        <w:t>__/___</w:t>
      </w:r>
    </w:p>
    <w:p w14:paraId="162D87F7" w14:textId="77777777" w:rsidR="0078459D" w:rsidRPr="00872DAD" w:rsidRDefault="0078459D" w:rsidP="0078459D">
      <w:pPr>
        <w:kinsoku w:val="0"/>
        <w:overflowPunct w:val="0"/>
        <w:spacing w:after="0"/>
        <w:ind w:left="2813" w:firstLine="67"/>
        <w:jc w:val="center"/>
        <w:rPr>
          <w:rFonts w:ascii="Times New Roman" w:hAnsi="Times New Roman" w:cs="Times New Roman"/>
          <w:sz w:val="24"/>
          <w:szCs w:val="24"/>
        </w:rPr>
      </w:pPr>
      <w:r w:rsidRPr="00872DAD">
        <w:rPr>
          <w:rFonts w:ascii="Times New Roman" w:hAnsi="Times New Roman" w:cs="Times New Roman"/>
          <w:sz w:val="24"/>
          <w:szCs w:val="24"/>
        </w:rPr>
        <w:t>D</w:t>
      </w:r>
      <w:r w:rsidRPr="00872DA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72DA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72DAD">
        <w:rPr>
          <w:rFonts w:ascii="Times New Roman" w:hAnsi="Times New Roman" w:cs="Times New Roman"/>
          <w:sz w:val="24"/>
          <w:szCs w:val="24"/>
        </w:rPr>
        <w:t>n</w:t>
      </w:r>
    </w:p>
    <w:p w14:paraId="6BC5DC6E" w14:textId="77777777" w:rsidR="005426CA" w:rsidRPr="001D3696" w:rsidRDefault="005426CA" w:rsidP="00A1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20A64FAA" w14:textId="77777777" w:rsidR="005426CA" w:rsidRPr="001D3696" w:rsidRDefault="005426CA" w:rsidP="00A1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sectPr w:rsidR="005426CA" w:rsidRPr="001D3696" w:rsidSect="006D00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73631" w14:textId="77777777" w:rsidR="00242A1D" w:rsidRDefault="00242A1D" w:rsidP="009509CA">
      <w:pPr>
        <w:spacing w:after="0" w:line="240" w:lineRule="auto"/>
      </w:pPr>
      <w:r>
        <w:separator/>
      </w:r>
    </w:p>
  </w:endnote>
  <w:endnote w:type="continuationSeparator" w:id="0">
    <w:p w14:paraId="069BB47C" w14:textId="77777777" w:rsidR="00242A1D" w:rsidRDefault="00242A1D" w:rsidP="0095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altName w:val="MS P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FFD2" w14:textId="77777777" w:rsidR="002C566E" w:rsidRDefault="00A64C0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9594D03" wp14:editId="11EC3479">
              <wp:simplePos x="0" y="0"/>
              <wp:positionH relativeFrom="page">
                <wp:posOffset>6545580</wp:posOffset>
              </wp:positionH>
              <wp:positionV relativeFrom="page">
                <wp:posOffset>10070465</wp:posOffset>
              </wp:positionV>
              <wp:extent cx="185420" cy="177800"/>
              <wp:effectExtent l="1905" t="2540" r="317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5CB44" w14:textId="77777777" w:rsidR="002C566E" w:rsidRDefault="002C566E">
                          <w:pPr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 w:rsidR="00A64C00">
                            <w:rPr>
                              <w:rFonts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  <w:p w14:paraId="4C73CA37" w14:textId="77777777" w:rsidR="002C566E" w:rsidRDefault="002C566E">
                          <w:pPr>
                            <w:spacing w:line="265" w:lineRule="exact"/>
                            <w:ind w:left="20"/>
                          </w:pPr>
                          <w:r>
                            <w:rPr>
                              <w:color w:val="465254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465254"/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65254"/>
                              <w:w w:val="105"/>
                            </w:rPr>
                            <w:t>10</w:t>
                          </w:r>
                        </w:p>
                        <w:p w14:paraId="11218A02" w14:textId="77777777" w:rsidR="002C566E" w:rsidRDefault="002C566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 xml:space="preserve">Assumption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University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1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pacing w:val="-2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nouncement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No.3/2018</w:t>
                          </w:r>
                        </w:p>
                        <w:p w14:paraId="4EB82307" w14:textId="77777777" w:rsidR="002C566E" w:rsidRDefault="002C566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 xml:space="preserve">Assumption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University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1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pacing w:val="-2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nouncement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No.3/2018</w:t>
                          </w:r>
                        </w:p>
                        <w:p w14:paraId="09249525" w14:textId="77777777" w:rsidR="002C566E" w:rsidRDefault="002C566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 xml:space="preserve">Assumption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University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1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96B"/>
                              <w:spacing w:val="-2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nouncement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5254"/>
                              <w:sz w:val="20"/>
                              <w:szCs w:val="20"/>
                            </w:rPr>
                            <w:t>No.3/2018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94D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5.4pt;margin-top:792.95pt;width:14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" o:allowincell="f" filled="f" stroked="f">
              <v:textbox inset="0,0,0,0">
                <w:txbxContent>
                  <w:p w14:paraId="2DA5CB44" w14:textId="77777777" w:rsidR="002C566E" w:rsidRDefault="002C566E">
                    <w:pPr>
                      <w:kinsoku w:val="0"/>
                      <w:overflowPunct w:val="0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 w:rsidR="00A64C00">
                      <w:rPr>
                        <w:rFonts w:cs="Times New Roman"/>
                        <w:noProof/>
                      </w:rPr>
                      <w:t>1</w:t>
                    </w:r>
                    <w:r>
                      <w:rPr>
                        <w:rFonts w:cs="Times New Roman"/>
                      </w:rPr>
                      <w:fldChar w:fldCharType="end"/>
                    </w:r>
                  </w:p>
                  <w:p w14:paraId="4C73CA37" w14:textId="77777777" w:rsidR="002C566E" w:rsidRDefault="002C566E">
                    <w:pPr>
                      <w:spacing w:line="265" w:lineRule="exact"/>
                      <w:ind w:left="20"/>
                    </w:pPr>
                    <w:r>
                      <w:rPr>
                        <w:color w:val="465254"/>
                        <w:w w:val="105"/>
                      </w:rPr>
                      <w:t>Page</w:t>
                    </w:r>
                    <w:r>
                      <w:rPr>
                        <w:color w:val="465254"/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color w:val="465254"/>
                        <w:w w:val="105"/>
                      </w:rPr>
                      <w:t>10</w:t>
                    </w:r>
                  </w:p>
                  <w:p w14:paraId="11218A02" w14:textId="77777777" w:rsidR="002C566E" w:rsidRDefault="002C566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 xml:space="preserve">Assumption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University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1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pacing w:val="-2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nouncement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No.3/2018</w:t>
                    </w:r>
                  </w:p>
                  <w:p w14:paraId="4EB82307" w14:textId="77777777" w:rsidR="002C566E" w:rsidRDefault="002C566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 xml:space="preserve">Assumption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University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1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pacing w:val="-2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nouncement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No.3/2018</w:t>
                    </w:r>
                  </w:p>
                  <w:p w14:paraId="09249525" w14:textId="77777777" w:rsidR="002C566E" w:rsidRDefault="002C566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 xml:space="preserve">Assumption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University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1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4696B"/>
                        <w:spacing w:val="-2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nouncement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465254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5254"/>
                        <w:sz w:val="20"/>
                        <w:szCs w:val="20"/>
                      </w:rPr>
                      <w:t>No.3/2018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DB747" w14:textId="77777777" w:rsidR="00242A1D" w:rsidRDefault="00242A1D" w:rsidP="009509CA">
      <w:pPr>
        <w:spacing w:after="0" w:line="240" w:lineRule="auto"/>
      </w:pPr>
      <w:r>
        <w:separator/>
      </w:r>
    </w:p>
  </w:footnote>
  <w:footnote w:type="continuationSeparator" w:id="0">
    <w:p w14:paraId="6D08BC7A" w14:textId="77777777" w:rsidR="00242A1D" w:rsidRDefault="00242A1D" w:rsidP="0095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"/>
      <w:lvlJc w:val="left"/>
      <w:pPr>
        <w:ind w:hanging="274"/>
      </w:pPr>
      <w:rPr>
        <w:rFonts w:ascii="Times New Roman Uni" w:eastAsia="Times New Roman Uni"/>
        <w:b w:val="0"/>
        <w:w w:val="15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606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15B3265"/>
    <w:multiLevelType w:val="hybridMultilevel"/>
    <w:tmpl w:val="58565A84"/>
    <w:lvl w:ilvl="0" w:tplc="F15E40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1827C44"/>
    <w:multiLevelType w:val="hybridMultilevel"/>
    <w:tmpl w:val="685E6240"/>
    <w:lvl w:ilvl="0" w:tplc="E1DC3826">
      <w:start w:val="4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02BA495B"/>
    <w:multiLevelType w:val="hybridMultilevel"/>
    <w:tmpl w:val="1486D5FE"/>
    <w:lvl w:ilvl="0" w:tplc="1D082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140FAA"/>
    <w:multiLevelType w:val="hybridMultilevel"/>
    <w:tmpl w:val="6C10153A"/>
    <w:lvl w:ilvl="0" w:tplc="BF48A4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576364E"/>
    <w:multiLevelType w:val="multilevel"/>
    <w:tmpl w:val="36081B92"/>
    <w:lvl w:ilvl="0">
      <w:start w:val="2"/>
      <w:numFmt w:val="decimal"/>
      <w:lvlText w:val="%1"/>
      <w:lvlJc w:val="left"/>
      <w:pPr>
        <w:ind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3"/>
      </w:pPr>
      <w:rPr>
        <w:rFonts w:ascii="Times New Roman" w:eastAsia="Times New Roman" w:hAnsi="Times New Roman" w:hint="default"/>
        <w:b/>
        <w:bCs/>
        <w:color w:val="auto"/>
        <w:w w:val="110"/>
        <w:sz w:val="24"/>
        <w:szCs w:val="24"/>
      </w:rPr>
    </w:lvl>
    <w:lvl w:ilvl="2">
      <w:start w:val="1"/>
      <w:numFmt w:val="decimal"/>
      <w:lvlText w:val="(%3)"/>
      <w:lvlJc w:val="left"/>
      <w:pPr>
        <w:ind w:hanging="521"/>
      </w:pPr>
      <w:rPr>
        <w:rFonts w:ascii="Times New Roman" w:eastAsia="Times New Roman" w:hAnsi="Times New Roman" w:hint="default"/>
        <w:color w:val="auto"/>
        <w:w w:val="10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0578084C"/>
    <w:multiLevelType w:val="multilevel"/>
    <w:tmpl w:val="69E052BE"/>
    <w:lvl w:ilvl="0">
      <w:start w:val="2"/>
      <w:numFmt w:val="decimal"/>
      <w:lvlText w:val="%1"/>
      <w:lvlJc w:val="left"/>
      <w:pPr>
        <w:ind w:hanging="573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73"/>
      </w:pPr>
      <w:rPr>
        <w:rFonts w:ascii="Times New Roman" w:eastAsia="Times New Roman" w:hAnsi="Times New Roman" w:hint="default"/>
        <w:color w:val="auto"/>
        <w:w w:val="105"/>
        <w:sz w:val="24"/>
        <w:szCs w:val="24"/>
      </w:rPr>
    </w:lvl>
    <w:lvl w:ilvl="2">
      <w:start w:val="1"/>
      <w:numFmt w:val="decimal"/>
      <w:lvlText w:val="(%3)"/>
      <w:lvlJc w:val="left"/>
      <w:pPr>
        <w:ind w:hanging="521"/>
      </w:pPr>
      <w:rPr>
        <w:rFonts w:ascii="Times New Roman" w:eastAsia="Times New Roman" w:hAnsi="Times New Roman" w:hint="default"/>
        <w:color w:val="auto"/>
        <w:w w:val="101"/>
        <w:sz w:val="24"/>
        <w:szCs w:val="24"/>
      </w:rPr>
    </w:lvl>
    <w:lvl w:ilvl="3">
      <w:start w:val="1"/>
      <w:numFmt w:val="lowerLetter"/>
      <w:lvlText w:val="(%4)"/>
      <w:lvlJc w:val="left"/>
      <w:pPr>
        <w:ind w:hanging="478"/>
      </w:pPr>
      <w:rPr>
        <w:rFonts w:ascii="Times New Roman" w:eastAsia="Times New Roman" w:hAnsi="Times New Roman" w:hint="default"/>
        <w:color w:val="auto"/>
        <w:w w:val="10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05857B62"/>
    <w:multiLevelType w:val="hybridMultilevel"/>
    <w:tmpl w:val="B868DE9A"/>
    <w:lvl w:ilvl="0" w:tplc="D808359A">
      <w:start w:val="1"/>
      <w:numFmt w:val="decimal"/>
      <w:lvlText w:val="%1)"/>
      <w:lvlJc w:val="left"/>
      <w:pPr>
        <w:ind w:left="1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8" w:hanging="360"/>
      </w:pPr>
    </w:lvl>
    <w:lvl w:ilvl="2" w:tplc="0409001B" w:tentative="1">
      <w:start w:val="1"/>
      <w:numFmt w:val="lowerRoman"/>
      <w:lvlText w:val="%3."/>
      <w:lvlJc w:val="right"/>
      <w:pPr>
        <w:ind w:left="3398" w:hanging="180"/>
      </w:pPr>
    </w:lvl>
    <w:lvl w:ilvl="3" w:tplc="0409000F" w:tentative="1">
      <w:start w:val="1"/>
      <w:numFmt w:val="decimal"/>
      <w:lvlText w:val="%4."/>
      <w:lvlJc w:val="left"/>
      <w:pPr>
        <w:ind w:left="4118" w:hanging="360"/>
      </w:pPr>
    </w:lvl>
    <w:lvl w:ilvl="4" w:tplc="04090019" w:tentative="1">
      <w:start w:val="1"/>
      <w:numFmt w:val="lowerLetter"/>
      <w:lvlText w:val="%5."/>
      <w:lvlJc w:val="left"/>
      <w:pPr>
        <w:ind w:left="4838" w:hanging="360"/>
      </w:pPr>
    </w:lvl>
    <w:lvl w:ilvl="5" w:tplc="0409001B" w:tentative="1">
      <w:start w:val="1"/>
      <w:numFmt w:val="lowerRoman"/>
      <w:lvlText w:val="%6."/>
      <w:lvlJc w:val="right"/>
      <w:pPr>
        <w:ind w:left="5558" w:hanging="180"/>
      </w:pPr>
    </w:lvl>
    <w:lvl w:ilvl="6" w:tplc="0409000F" w:tentative="1">
      <w:start w:val="1"/>
      <w:numFmt w:val="decimal"/>
      <w:lvlText w:val="%7."/>
      <w:lvlJc w:val="left"/>
      <w:pPr>
        <w:ind w:left="6278" w:hanging="360"/>
      </w:pPr>
    </w:lvl>
    <w:lvl w:ilvl="7" w:tplc="04090019" w:tentative="1">
      <w:start w:val="1"/>
      <w:numFmt w:val="lowerLetter"/>
      <w:lvlText w:val="%8."/>
      <w:lvlJc w:val="left"/>
      <w:pPr>
        <w:ind w:left="6998" w:hanging="360"/>
      </w:pPr>
    </w:lvl>
    <w:lvl w:ilvl="8" w:tplc="0409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13" w15:restartNumberingAfterBreak="0">
    <w:nsid w:val="06052598"/>
    <w:multiLevelType w:val="multilevel"/>
    <w:tmpl w:val="10BC762C"/>
    <w:lvl w:ilvl="0">
      <w:start w:val="3"/>
      <w:numFmt w:val="decimal"/>
      <w:lvlText w:val="%1"/>
      <w:lvlJc w:val="left"/>
      <w:pPr>
        <w:ind w:hanging="56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5"/>
      </w:pPr>
      <w:rPr>
        <w:rFonts w:ascii="Times New Roman" w:eastAsia="Times New Roman" w:hAnsi="Times New Roman" w:hint="default"/>
        <w:b/>
        <w:bCs/>
        <w:color w:val="auto"/>
        <w:w w:val="104"/>
        <w:sz w:val="24"/>
        <w:szCs w:val="24"/>
      </w:rPr>
    </w:lvl>
    <w:lvl w:ilvl="2">
      <w:start w:val="1"/>
      <w:numFmt w:val="decimal"/>
      <w:lvlText w:val="(%3)"/>
      <w:lvlJc w:val="left"/>
      <w:pPr>
        <w:ind w:hanging="532"/>
      </w:pPr>
      <w:rPr>
        <w:rFonts w:ascii="Times New Roman" w:eastAsia="Times New Roman" w:hAnsi="Times New Roman" w:hint="default"/>
        <w:color w:val="auto"/>
        <w:w w:val="103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07340BA2"/>
    <w:multiLevelType w:val="hybridMultilevel"/>
    <w:tmpl w:val="EEFE0D96"/>
    <w:lvl w:ilvl="0" w:tplc="712E5F22">
      <w:start w:val="1"/>
      <w:numFmt w:val="decimal"/>
      <w:lvlText w:val="%1."/>
      <w:lvlJc w:val="left"/>
      <w:pPr>
        <w:ind w:hanging="345"/>
      </w:pPr>
      <w:rPr>
        <w:rFonts w:ascii="Times New Roman" w:eastAsia="Times New Roman" w:hAnsi="Times New Roman" w:hint="default"/>
        <w:b/>
        <w:bCs/>
        <w:color w:val="auto"/>
        <w:w w:val="104"/>
        <w:sz w:val="24"/>
        <w:szCs w:val="24"/>
      </w:rPr>
    </w:lvl>
    <w:lvl w:ilvl="1" w:tplc="9788AA58">
      <w:start w:val="1"/>
      <w:numFmt w:val="decimal"/>
      <w:lvlText w:val="(%2)"/>
      <w:lvlJc w:val="left"/>
      <w:pPr>
        <w:ind w:hanging="446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2" w:tplc="D56651D6">
      <w:start w:val="1"/>
      <w:numFmt w:val="bullet"/>
      <w:lvlText w:val="•"/>
      <w:lvlJc w:val="left"/>
      <w:rPr>
        <w:rFonts w:hint="default"/>
      </w:rPr>
    </w:lvl>
    <w:lvl w:ilvl="3" w:tplc="E5FEDB0C">
      <w:start w:val="1"/>
      <w:numFmt w:val="bullet"/>
      <w:lvlText w:val="•"/>
      <w:lvlJc w:val="left"/>
      <w:rPr>
        <w:rFonts w:hint="default"/>
      </w:rPr>
    </w:lvl>
    <w:lvl w:ilvl="4" w:tplc="053C18E2">
      <w:start w:val="1"/>
      <w:numFmt w:val="bullet"/>
      <w:lvlText w:val="•"/>
      <w:lvlJc w:val="left"/>
      <w:rPr>
        <w:rFonts w:hint="default"/>
      </w:rPr>
    </w:lvl>
    <w:lvl w:ilvl="5" w:tplc="FD36C992">
      <w:start w:val="1"/>
      <w:numFmt w:val="bullet"/>
      <w:lvlText w:val="•"/>
      <w:lvlJc w:val="left"/>
      <w:rPr>
        <w:rFonts w:hint="default"/>
      </w:rPr>
    </w:lvl>
    <w:lvl w:ilvl="6" w:tplc="84205610">
      <w:start w:val="1"/>
      <w:numFmt w:val="bullet"/>
      <w:lvlText w:val="•"/>
      <w:lvlJc w:val="left"/>
      <w:rPr>
        <w:rFonts w:hint="default"/>
      </w:rPr>
    </w:lvl>
    <w:lvl w:ilvl="7" w:tplc="0F76A75E">
      <w:start w:val="1"/>
      <w:numFmt w:val="bullet"/>
      <w:lvlText w:val="•"/>
      <w:lvlJc w:val="left"/>
      <w:rPr>
        <w:rFonts w:hint="default"/>
      </w:rPr>
    </w:lvl>
    <w:lvl w:ilvl="8" w:tplc="38D4775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08C51837"/>
    <w:multiLevelType w:val="hybridMultilevel"/>
    <w:tmpl w:val="54EEA346"/>
    <w:lvl w:ilvl="0" w:tplc="1D082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7A0BF8"/>
    <w:multiLevelType w:val="hybridMultilevel"/>
    <w:tmpl w:val="EC3E98F0"/>
    <w:lvl w:ilvl="0" w:tplc="C868F5C6">
      <w:start w:val="1"/>
      <w:numFmt w:val="decimal"/>
      <w:lvlText w:val="%1."/>
      <w:lvlJc w:val="left"/>
      <w:pPr>
        <w:ind w:left="2520" w:hanging="360"/>
      </w:pPr>
      <w:rPr>
        <w:rFonts w:hint="default"/>
        <w:b/>
        <w:w w:val="105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0E0D4D32"/>
    <w:multiLevelType w:val="hybridMultilevel"/>
    <w:tmpl w:val="15EC477E"/>
    <w:lvl w:ilvl="0" w:tplc="12105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26A29C2"/>
    <w:multiLevelType w:val="hybridMultilevel"/>
    <w:tmpl w:val="B83EA062"/>
    <w:lvl w:ilvl="0" w:tplc="CBFC17F6">
      <w:start w:val="1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b/>
        <w:bCs/>
        <w:color w:val="auto"/>
        <w:w w:val="104"/>
        <w:sz w:val="24"/>
        <w:szCs w:val="24"/>
      </w:rPr>
    </w:lvl>
    <w:lvl w:ilvl="1" w:tplc="397837BC">
      <w:start w:val="1"/>
      <w:numFmt w:val="decimal"/>
      <w:lvlText w:val="(%2)"/>
      <w:lvlJc w:val="left"/>
      <w:pPr>
        <w:ind w:hanging="447"/>
      </w:pPr>
      <w:rPr>
        <w:rFonts w:ascii="Times New Roman" w:eastAsia="Times New Roman" w:hAnsi="Times New Roman" w:hint="default"/>
        <w:color w:val="auto"/>
        <w:w w:val="108"/>
        <w:sz w:val="23"/>
        <w:szCs w:val="23"/>
      </w:rPr>
    </w:lvl>
    <w:lvl w:ilvl="2" w:tplc="D5E41DCE">
      <w:start w:val="1"/>
      <w:numFmt w:val="bullet"/>
      <w:lvlText w:val="•"/>
      <w:lvlJc w:val="left"/>
      <w:rPr>
        <w:rFonts w:hint="default"/>
      </w:rPr>
    </w:lvl>
    <w:lvl w:ilvl="3" w:tplc="D9D08814">
      <w:start w:val="1"/>
      <w:numFmt w:val="bullet"/>
      <w:lvlText w:val="•"/>
      <w:lvlJc w:val="left"/>
      <w:rPr>
        <w:rFonts w:hint="default"/>
      </w:rPr>
    </w:lvl>
    <w:lvl w:ilvl="4" w:tplc="D72669CE">
      <w:start w:val="1"/>
      <w:numFmt w:val="bullet"/>
      <w:lvlText w:val="•"/>
      <w:lvlJc w:val="left"/>
      <w:rPr>
        <w:rFonts w:hint="default"/>
      </w:rPr>
    </w:lvl>
    <w:lvl w:ilvl="5" w:tplc="A07A05CA">
      <w:start w:val="1"/>
      <w:numFmt w:val="bullet"/>
      <w:lvlText w:val="•"/>
      <w:lvlJc w:val="left"/>
      <w:rPr>
        <w:rFonts w:hint="default"/>
      </w:rPr>
    </w:lvl>
    <w:lvl w:ilvl="6" w:tplc="7A707BC0">
      <w:start w:val="1"/>
      <w:numFmt w:val="bullet"/>
      <w:lvlText w:val="•"/>
      <w:lvlJc w:val="left"/>
      <w:rPr>
        <w:rFonts w:hint="default"/>
      </w:rPr>
    </w:lvl>
    <w:lvl w:ilvl="7" w:tplc="FE9C7200">
      <w:start w:val="1"/>
      <w:numFmt w:val="bullet"/>
      <w:lvlText w:val="•"/>
      <w:lvlJc w:val="left"/>
      <w:rPr>
        <w:rFonts w:hint="default"/>
      </w:rPr>
    </w:lvl>
    <w:lvl w:ilvl="8" w:tplc="EBACA2A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3EB433C"/>
    <w:multiLevelType w:val="hybridMultilevel"/>
    <w:tmpl w:val="1A4C1C8A"/>
    <w:lvl w:ilvl="0" w:tplc="1D082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A4703A"/>
    <w:multiLevelType w:val="hybridMultilevel"/>
    <w:tmpl w:val="6C10153A"/>
    <w:lvl w:ilvl="0" w:tplc="BF48A4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1C896B86"/>
    <w:multiLevelType w:val="hybridMultilevel"/>
    <w:tmpl w:val="57F26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755550"/>
    <w:multiLevelType w:val="multilevel"/>
    <w:tmpl w:val="23C8F7AC"/>
    <w:lvl w:ilvl="0">
      <w:start w:val="1"/>
      <w:numFmt w:val="decimal"/>
      <w:lvlText w:val="%1"/>
      <w:lvlJc w:val="left"/>
      <w:pPr>
        <w:ind w:hanging="494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494"/>
      </w:pPr>
      <w:rPr>
        <w:rFonts w:ascii="Times New Roman" w:eastAsia="Times New Roman" w:hAnsi="Times New Roman" w:hint="default"/>
        <w:b/>
        <w:bCs/>
        <w:color w:val="auto"/>
        <w:w w:val="109"/>
        <w:sz w:val="24"/>
        <w:szCs w:val="24"/>
      </w:rPr>
    </w:lvl>
    <w:lvl w:ilvl="2">
      <w:start w:val="1"/>
      <w:numFmt w:val="decimal"/>
      <w:lvlText w:val="(%3)"/>
      <w:lvlJc w:val="left"/>
      <w:pPr>
        <w:ind w:hanging="513"/>
        <w:jc w:val="right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0C72714"/>
    <w:multiLevelType w:val="hybridMultilevel"/>
    <w:tmpl w:val="5EA69B9A"/>
    <w:lvl w:ilvl="0" w:tplc="A246EF7C">
      <w:start w:val="1"/>
      <w:numFmt w:val="decimal"/>
      <w:lvlText w:val="%1."/>
      <w:lvlJc w:val="left"/>
      <w:pPr>
        <w:ind w:hanging="345"/>
      </w:pPr>
      <w:rPr>
        <w:rFonts w:ascii="Times New Roman" w:eastAsia="Times New Roman" w:hAnsi="Times New Roman" w:hint="default"/>
        <w:color w:val="3F4D4F"/>
        <w:w w:val="108"/>
        <w:sz w:val="24"/>
        <w:szCs w:val="24"/>
      </w:rPr>
    </w:lvl>
    <w:lvl w:ilvl="1" w:tplc="E8188690">
      <w:start w:val="1"/>
      <w:numFmt w:val="decimal"/>
      <w:lvlText w:val="(%2)"/>
      <w:lvlJc w:val="left"/>
      <w:pPr>
        <w:ind w:hanging="565"/>
      </w:pPr>
      <w:rPr>
        <w:rFonts w:ascii="Times New Roman" w:eastAsia="Times New Roman" w:hAnsi="Times New Roman" w:hint="default"/>
        <w:color w:val="auto"/>
        <w:w w:val="103"/>
        <w:sz w:val="24"/>
        <w:szCs w:val="24"/>
      </w:rPr>
    </w:lvl>
    <w:lvl w:ilvl="2" w:tplc="A926C858">
      <w:start w:val="1"/>
      <w:numFmt w:val="bullet"/>
      <w:lvlText w:val="•"/>
      <w:lvlJc w:val="left"/>
      <w:rPr>
        <w:rFonts w:hint="default"/>
      </w:rPr>
    </w:lvl>
    <w:lvl w:ilvl="3" w:tplc="5F34D570">
      <w:start w:val="1"/>
      <w:numFmt w:val="bullet"/>
      <w:lvlText w:val="•"/>
      <w:lvlJc w:val="left"/>
      <w:rPr>
        <w:rFonts w:hint="default"/>
      </w:rPr>
    </w:lvl>
    <w:lvl w:ilvl="4" w:tplc="A83A4DB2">
      <w:start w:val="1"/>
      <w:numFmt w:val="bullet"/>
      <w:lvlText w:val="•"/>
      <w:lvlJc w:val="left"/>
      <w:rPr>
        <w:rFonts w:hint="default"/>
      </w:rPr>
    </w:lvl>
    <w:lvl w:ilvl="5" w:tplc="FCF862FE">
      <w:start w:val="1"/>
      <w:numFmt w:val="bullet"/>
      <w:lvlText w:val="•"/>
      <w:lvlJc w:val="left"/>
      <w:rPr>
        <w:rFonts w:hint="default"/>
      </w:rPr>
    </w:lvl>
    <w:lvl w:ilvl="6" w:tplc="0D48D57E">
      <w:start w:val="1"/>
      <w:numFmt w:val="bullet"/>
      <w:lvlText w:val="•"/>
      <w:lvlJc w:val="left"/>
      <w:rPr>
        <w:rFonts w:hint="default"/>
      </w:rPr>
    </w:lvl>
    <w:lvl w:ilvl="7" w:tplc="FBCA0DE4">
      <w:start w:val="1"/>
      <w:numFmt w:val="bullet"/>
      <w:lvlText w:val="•"/>
      <w:lvlJc w:val="left"/>
      <w:rPr>
        <w:rFonts w:hint="default"/>
      </w:rPr>
    </w:lvl>
    <w:lvl w:ilvl="8" w:tplc="368E445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0FD4525"/>
    <w:multiLevelType w:val="hybridMultilevel"/>
    <w:tmpl w:val="1354003C"/>
    <w:lvl w:ilvl="0" w:tplc="3DE87DA4">
      <w:start w:val="1"/>
      <w:numFmt w:val="decimal"/>
      <w:lvlText w:val="%1."/>
      <w:lvlJc w:val="left"/>
      <w:pPr>
        <w:ind w:hanging="345"/>
      </w:pPr>
      <w:rPr>
        <w:rFonts w:ascii="Times New Roman" w:eastAsia="Times New Roman" w:hAnsi="Times New Roman" w:cs="Times New Roman" w:hint="default"/>
        <w:color w:val="auto"/>
        <w:w w:val="108"/>
        <w:sz w:val="24"/>
        <w:szCs w:val="24"/>
      </w:rPr>
    </w:lvl>
    <w:lvl w:ilvl="1" w:tplc="D0248386">
      <w:start w:val="1"/>
      <w:numFmt w:val="decimal"/>
      <w:lvlText w:val="(%2)"/>
      <w:lvlJc w:val="left"/>
      <w:pPr>
        <w:ind w:hanging="565"/>
      </w:pPr>
      <w:rPr>
        <w:rFonts w:ascii="Times New Roman" w:eastAsia="Times New Roman" w:hAnsi="Times New Roman" w:hint="default"/>
        <w:color w:val="465254"/>
        <w:w w:val="103"/>
        <w:sz w:val="24"/>
        <w:szCs w:val="24"/>
      </w:rPr>
    </w:lvl>
    <w:lvl w:ilvl="2" w:tplc="1D26BB7E">
      <w:start w:val="1"/>
      <w:numFmt w:val="bullet"/>
      <w:lvlText w:val="•"/>
      <w:lvlJc w:val="left"/>
      <w:rPr>
        <w:rFonts w:hint="default"/>
      </w:rPr>
    </w:lvl>
    <w:lvl w:ilvl="3" w:tplc="51687AC6">
      <w:start w:val="1"/>
      <w:numFmt w:val="bullet"/>
      <w:lvlText w:val="•"/>
      <w:lvlJc w:val="left"/>
      <w:rPr>
        <w:rFonts w:hint="default"/>
      </w:rPr>
    </w:lvl>
    <w:lvl w:ilvl="4" w:tplc="6E5AF5FE">
      <w:start w:val="1"/>
      <w:numFmt w:val="bullet"/>
      <w:lvlText w:val="•"/>
      <w:lvlJc w:val="left"/>
      <w:rPr>
        <w:rFonts w:hint="default"/>
      </w:rPr>
    </w:lvl>
    <w:lvl w:ilvl="5" w:tplc="C97E999C">
      <w:start w:val="1"/>
      <w:numFmt w:val="bullet"/>
      <w:lvlText w:val="•"/>
      <w:lvlJc w:val="left"/>
      <w:rPr>
        <w:rFonts w:hint="default"/>
      </w:rPr>
    </w:lvl>
    <w:lvl w:ilvl="6" w:tplc="9D58ADBA">
      <w:start w:val="1"/>
      <w:numFmt w:val="bullet"/>
      <w:lvlText w:val="•"/>
      <w:lvlJc w:val="left"/>
      <w:rPr>
        <w:rFonts w:hint="default"/>
      </w:rPr>
    </w:lvl>
    <w:lvl w:ilvl="7" w:tplc="3E06F64E">
      <w:start w:val="1"/>
      <w:numFmt w:val="bullet"/>
      <w:lvlText w:val="•"/>
      <w:lvlJc w:val="left"/>
      <w:rPr>
        <w:rFonts w:hint="default"/>
      </w:rPr>
    </w:lvl>
    <w:lvl w:ilvl="8" w:tplc="9DAC544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2C2B56"/>
    <w:multiLevelType w:val="hybridMultilevel"/>
    <w:tmpl w:val="B9FA1D22"/>
    <w:lvl w:ilvl="0" w:tplc="8E9C69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30B1470"/>
    <w:multiLevelType w:val="multilevel"/>
    <w:tmpl w:val="D0DC06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7" w15:restartNumberingAfterBreak="0">
    <w:nsid w:val="27DC668B"/>
    <w:multiLevelType w:val="multilevel"/>
    <w:tmpl w:val="C5E43398"/>
    <w:lvl w:ilvl="0">
      <w:start w:val="3"/>
      <w:numFmt w:val="decimal"/>
      <w:lvlText w:val="%1."/>
      <w:lvlJc w:val="left"/>
      <w:pPr>
        <w:ind w:left="-251" w:hanging="275"/>
      </w:pPr>
      <w:rPr>
        <w:rFonts w:ascii="Times New Roman" w:eastAsia="Times New Roman" w:hAnsi="Times New Roman" w:hint="default"/>
        <w:b/>
        <w:bCs/>
        <w:color w:val="auto"/>
        <w:w w:val="101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22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9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34" w:hanging="1800"/>
      </w:pPr>
      <w:rPr>
        <w:rFonts w:hint="default"/>
      </w:rPr>
    </w:lvl>
  </w:abstractNum>
  <w:abstractNum w:abstractNumId="28" w15:restartNumberingAfterBreak="0">
    <w:nsid w:val="2EE23F8E"/>
    <w:multiLevelType w:val="hybridMultilevel"/>
    <w:tmpl w:val="055605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FC96D97"/>
    <w:multiLevelType w:val="hybridMultilevel"/>
    <w:tmpl w:val="01402C44"/>
    <w:lvl w:ilvl="0" w:tplc="C57809A8">
      <w:start w:val="1"/>
      <w:numFmt w:val="bullet"/>
      <w:lvlText w:val="-"/>
      <w:lvlJc w:val="left"/>
      <w:pPr>
        <w:ind w:hanging="135"/>
      </w:pPr>
      <w:rPr>
        <w:rFonts w:ascii="Times New Roman" w:eastAsia="Times New Roman" w:hAnsi="Times New Roman" w:hint="default"/>
        <w:color w:val="3F4D4F"/>
        <w:w w:val="93"/>
        <w:sz w:val="24"/>
        <w:szCs w:val="24"/>
      </w:rPr>
    </w:lvl>
    <w:lvl w:ilvl="1" w:tplc="C7BC227E">
      <w:start w:val="1"/>
      <w:numFmt w:val="bullet"/>
      <w:lvlText w:val="•"/>
      <w:lvlJc w:val="left"/>
      <w:rPr>
        <w:rFonts w:hint="default"/>
      </w:rPr>
    </w:lvl>
    <w:lvl w:ilvl="2" w:tplc="8B02716A">
      <w:start w:val="1"/>
      <w:numFmt w:val="bullet"/>
      <w:lvlText w:val="•"/>
      <w:lvlJc w:val="left"/>
      <w:rPr>
        <w:rFonts w:hint="default"/>
      </w:rPr>
    </w:lvl>
    <w:lvl w:ilvl="3" w:tplc="8B4EC9DA">
      <w:start w:val="1"/>
      <w:numFmt w:val="bullet"/>
      <w:lvlText w:val="•"/>
      <w:lvlJc w:val="left"/>
      <w:rPr>
        <w:rFonts w:hint="default"/>
      </w:rPr>
    </w:lvl>
    <w:lvl w:ilvl="4" w:tplc="5EF67746">
      <w:start w:val="1"/>
      <w:numFmt w:val="bullet"/>
      <w:lvlText w:val="•"/>
      <w:lvlJc w:val="left"/>
      <w:rPr>
        <w:rFonts w:hint="default"/>
      </w:rPr>
    </w:lvl>
    <w:lvl w:ilvl="5" w:tplc="12F6B5F8">
      <w:start w:val="1"/>
      <w:numFmt w:val="bullet"/>
      <w:lvlText w:val="•"/>
      <w:lvlJc w:val="left"/>
      <w:rPr>
        <w:rFonts w:hint="default"/>
      </w:rPr>
    </w:lvl>
    <w:lvl w:ilvl="6" w:tplc="5A62F60E">
      <w:start w:val="1"/>
      <w:numFmt w:val="bullet"/>
      <w:lvlText w:val="•"/>
      <w:lvlJc w:val="left"/>
      <w:rPr>
        <w:rFonts w:hint="default"/>
      </w:rPr>
    </w:lvl>
    <w:lvl w:ilvl="7" w:tplc="4322E076">
      <w:start w:val="1"/>
      <w:numFmt w:val="bullet"/>
      <w:lvlText w:val="•"/>
      <w:lvlJc w:val="left"/>
      <w:rPr>
        <w:rFonts w:hint="default"/>
      </w:rPr>
    </w:lvl>
    <w:lvl w:ilvl="8" w:tplc="CBCCDE72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311C3FC2"/>
    <w:multiLevelType w:val="hybridMultilevel"/>
    <w:tmpl w:val="85C42A10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1" w15:restartNumberingAfterBreak="0">
    <w:nsid w:val="31F71F04"/>
    <w:multiLevelType w:val="multilevel"/>
    <w:tmpl w:val="B5F058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2" w15:restartNumberingAfterBreak="0">
    <w:nsid w:val="370E4639"/>
    <w:multiLevelType w:val="hybridMultilevel"/>
    <w:tmpl w:val="BB2E65E6"/>
    <w:lvl w:ilvl="0" w:tplc="AAA06328">
      <w:start w:val="3"/>
      <w:numFmt w:val="lowerLetter"/>
      <w:lvlText w:val="(%1)"/>
      <w:lvlJc w:val="left"/>
      <w:pPr>
        <w:ind w:hanging="450"/>
      </w:pPr>
      <w:rPr>
        <w:rFonts w:ascii="Times New Roman" w:eastAsia="Times New Roman" w:hAnsi="Times New Roman" w:hint="default"/>
        <w:color w:val="auto"/>
        <w:w w:val="101"/>
        <w:sz w:val="23"/>
        <w:szCs w:val="23"/>
      </w:rPr>
    </w:lvl>
    <w:lvl w:ilvl="1" w:tplc="505C672C">
      <w:start w:val="1"/>
      <w:numFmt w:val="bullet"/>
      <w:lvlText w:val="•"/>
      <w:lvlJc w:val="left"/>
      <w:rPr>
        <w:rFonts w:hint="default"/>
      </w:rPr>
    </w:lvl>
    <w:lvl w:ilvl="2" w:tplc="A0240FCE">
      <w:start w:val="1"/>
      <w:numFmt w:val="bullet"/>
      <w:lvlText w:val="•"/>
      <w:lvlJc w:val="left"/>
      <w:rPr>
        <w:rFonts w:hint="default"/>
      </w:rPr>
    </w:lvl>
    <w:lvl w:ilvl="3" w:tplc="ACC0DBD6">
      <w:start w:val="1"/>
      <w:numFmt w:val="bullet"/>
      <w:lvlText w:val="•"/>
      <w:lvlJc w:val="left"/>
      <w:rPr>
        <w:rFonts w:hint="default"/>
      </w:rPr>
    </w:lvl>
    <w:lvl w:ilvl="4" w:tplc="517C76BC">
      <w:start w:val="1"/>
      <w:numFmt w:val="bullet"/>
      <w:lvlText w:val="•"/>
      <w:lvlJc w:val="left"/>
      <w:rPr>
        <w:rFonts w:hint="default"/>
      </w:rPr>
    </w:lvl>
    <w:lvl w:ilvl="5" w:tplc="AC3628C6">
      <w:start w:val="1"/>
      <w:numFmt w:val="bullet"/>
      <w:lvlText w:val="•"/>
      <w:lvlJc w:val="left"/>
      <w:rPr>
        <w:rFonts w:hint="default"/>
      </w:rPr>
    </w:lvl>
    <w:lvl w:ilvl="6" w:tplc="85F8DB56">
      <w:start w:val="1"/>
      <w:numFmt w:val="bullet"/>
      <w:lvlText w:val="•"/>
      <w:lvlJc w:val="left"/>
      <w:rPr>
        <w:rFonts w:hint="default"/>
      </w:rPr>
    </w:lvl>
    <w:lvl w:ilvl="7" w:tplc="EBE438B8">
      <w:start w:val="1"/>
      <w:numFmt w:val="bullet"/>
      <w:lvlText w:val="•"/>
      <w:lvlJc w:val="left"/>
      <w:rPr>
        <w:rFonts w:hint="default"/>
      </w:rPr>
    </w:lvl>
    <w:lvl w:ilvl="8" w:tplc="72B2A5CA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441C1A96"/>
    <w:multiLevelType w:val="hybridMultilevel"/>
    <w:tmpl w:val="F0BE4FD8"/>
    <w:lvl w:ilvl="0" w:tplc="C1EE6794">
      <w:start w:val="4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4" w15:restartNumberingAfterBreak="0">
    <w:nsid w:val="47AA01E6"/>
    <w:multiLevelType w:val="hybridMultilevel"/>
    <w:tmpl w:val="5BF2B088"/>
    <w:lvl w:ilvl="0" w:tplc="92F670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9C007D1"/>
    <w:multiLevelType w:val="multilevel"/>
    <w:tmpl w:val="65C248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695" w:hanging="450"/>
      </w:pPr>
      <w:rPr>
        <w:rFonts w:cs="Angsana New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cs="Angsana New" w:hint="default"/>
      </w:rPr>
    </w:lvl>
    <w:lvl w:ilvl="3">
      <w:start w:val="1"/>
      <w:numFmt w:val="decimal"/>
      <w:isLgl/>
      <w:lvlText w:val="%1.%2.%3.%4"/>
      <w:lvlJc w:val="left"/>
      <w:pPr>
        <w:ind w:left="3375" w:hanging="1080"/>
      </w:pPr>
      <w:rPr>
        <w:rFonts w:cs="Angsana New" w:hint="default"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cs="Angsana New" w:hint="default"/>
      </w:rPr>
    </w:lvl>
    <w:lvl w:ilvl="5">
      <w:start w:val="1"/>
      <w:numFmt w:val="decimal"/>
      <w:isLgl/>
      <w:lvlText w:val="%1.%2.%3.%4.%5.%6"/>
      <w:lvlJc w:val="left"/>
      <w:pPr>
        <w:ind w:left="4785" w:hanging="1440"/>
      </w:pPr>
      <w:rPr>
        <w:rFonts w:cs="Angsana New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Angsana New" w:hint="default"/>
      </w:rPr>
    </w:lvl>
    <w:lvl w:ilvl="7">
      <w:start w:val="1"/>
      <w:numFmt w:val="decimal"/>
      <w:isLgl/>
      <w:lvlText w:val="%1.%2.%3.%4.%5.%6.%7.%8"/>
      <w:lvlJc w:val="left"/>
      <w:pPr>
        <w:ind w:left="6195" w:hanging="1800"/>
      </w:pPr>
      <w:rPr>
        <w:rFonts w:cs="Angsana New"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2160"/>
      </w:pPr>
      <w:rPr>
        <w:rFonts w:cs="Angsana New" w:hint="default"/>
      </w:rPr>
    </w:lvl>
  </w:abstractNum>
  <w:abstractNum w:abstractNumId="36" w15:restartNumberingAfterBreak="0">
    <w:nsid w:val="4A8B7E45"/>
    <w:multiLevelType w:val="hybridMultilevel"/>
    <w:tmpl w:val="3E0E1EC8"/>
    <w:lvl w:ilvl="0" w:tplc="62141BE6">
      <w:start w:val="3"/>
      <w:numFmt w:val="decimal"/>
      <w:lvlText w:val="(%1)"/>
      <w:lvlJc w:val="left"/>
      <w:pPr>
        <w:ind w:hanging="526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1" w:tplc="9106115A">
      <w:start w:val="1"/>
      <w:numFmt w:val="bullet"/>
      <w:lvlText w:val="•"/>
      <w:lvlJc w:val="left"/>
      <w:rPr>
        <w:rFonts w:hint="default"/>
      </w:rPr>
    </w:lvl>
    <w:lvl w:ilvl="2" w:tplc="F4808298">
      <w:start w:val="1"/>
      <w:numFmt w:val="bullet"/>
      <w:lvlText w:val="•"/>
      <w:lvlJc w:val="left"/>
      <w:rPr>
        <w:rFonts w:hint="default"/>
      </w:rPr>
    </w:lvl>
    <w:lvl w:ilvl="3" w:tplc="9F564466">
      <w:start w:val="1"/>
      <w:numFmt w:val="bullet"/>
      <w:lvlText w:val="•"/>
      <w:lvlJc w:val="left"/>
      <w:rPr>
        <w:rFonts w:hint="default"/>
      </w:rPr>
    </w:lvl>
    <w:lvl w:ilvl="4" w:tplc="4F921BFE">
      <w:start w:val="1"/>
      <w:numFmt w:val="bullet"/>
      <w:lvlText w:val="•"/>
      <w:lvlJc w:val="left"/>
      <w:rPr>
        <w:rFonts w:hint="default"/>
      </w:rPr>
    </w:lvl>
    <w:lvl w:ilvl="5" w:tplc="67F6C1C0">
      <w:start w:val="1"/>
      <w:numFmt w:val="bullet"/>
      <w:lvlText w:val="•"/>
      <w:lvlJc w:val="left"/>
      <w:rPr>
        <w:rFonts w:hint="default"/>
      </w:rPr>
    </w:lvl>
    <w:lvl w:ilvl="6" w:tplc="6D745C6E">
      <w:start w:val="1"/>
      <w:numFmt w:val="bullet"/>
      <w:lvlText w:val="•"/>
      <w:lvlJc w:val="left"/>
      <w:rPr>
        <w:rFonts w:hint="default"/>
      </w:rPr>
    </w:lvl>
    <w:lvl w:ilvl="7" w:tplc="7186BC22">
      <w:start w:val="1"/>
      <w:numFmt w:val="bullet"/>
      <w:lvlText w:val="•"/>
      <w:lvlJc w:val="left"/>
      <w:rPr>
        <w:rFonts w:hint="default"/>
      </w:rPr>
    </w:lvl>
    <w:lvl w:ilvl="8" w:tplc="112ABA70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4FCF73BC"/>
    <w:multiLevelType w:val="multilevel"/>
    <w:tmpl w:val="215E903E"/>
    <w:lvl w:ilvl="0">
      <w:start w:val="1"/>
      <w:numFmt w:val="decimal"/>
      <w:lvlText w:val="%1"/>
      <w:lvlJc w:val="left"/>
      <w:pPr>
        <w:ind w:hanging="498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498"/>
      </w:pPr>
      <w:rPr>
        <w:rFonts w:ascii="Times New Roman" w:eastAsia="Times New Roman" w:hAnsi="Times New Roman" w:hint="default"/>
        <w:color w:val="auto"/>
        <w:w w:val="115"/>
        <w:sz w:val="24"/>
        <w:szCs w:val="24"/>
      </w:rPr>
    </w:lvl>
    <w:lvl w:ilvl="2">
      <w:start w:val="1"/>
      <w:numFmt w:val="decimal"/>
      <w:lvlText w:val="(%3)"/>
      <w:lvlJc w:val="left"/>
      <w:pPr>
        <w:ind w:hanging="532"/>
      </w:pPr>
      <w:rPr>
        <w:rFonts w:ascii="Times New Roman" w:eastAsia="Times New Roman" w:hAnsi="Times New Roman" w:hint="default"/>
        <w:color w:val="auto"/>
        <w:w w:val="106"/>
        <w:sz w:val="23"/>
        <w:szCs w:val="23"/>
      </w:rPr>
    </w:lvl>
    <w:lvl w:ilvl="3">
      <w:start w:val="1"/>
      <w:numFmt w:val="lowerLetter"/>
      <w:lvlText w:val="(%4)"/>
      <w:lvlJc w:val="left"/>
      <w:pPr>
        <w:ind w:hanging="498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50307D4E"/>
    <w:multiLevelType w:val="multilevel"/>
    <w:tmpl w:val="2A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ordia New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B29"/>
    <w:multiLevelType w:val="hybridMultilevel"/>
    <w:tmpl w:val="9310316C"/>
    <w:lvl w:ilvl="0" w:tplc="8C30779C">
      <w:start w:val="1"/>
      <w:numFmt w:val="decimal"/>
      <w:lvlText w:val="%1)"/>
      <w:lvlJc w:val="left"/>
      <w:pPr>
        <w:ind w:hanging="307"/>
        <w:jc w:val="right"/>
      </w:pPr>
      <w:rPr>
        <w:rFonts w:ascii="Times New Roman" w:eastAsia="Times New Roman" w:hAnsi="Times New Roman" w:hint="default"/>
        <w:color w:val="auto"/>
        <w:w w:val="115"/>
        <w:sz w:val="23"/>
        <w:szCs w:val="23"/>
      </w:rPr>
    </w:lvl>
    <w:lvl w:ilvl="1" w:tplc="30160B68">
      <w:start w:val="1"/>
      <w:numFmt w:val="bullet"/>
      <w:lvlText w:val="•"/>
      <w:lvlJc w:val="left"/>
      <w:rPr>
        <w:rFonts w:hint="default"/>
      </w:rPr>
    </w:lvl>
    <w:lvl w:ilvl="2" w:tplc="E3B2E622">
      <w:start w:val="1"/>
      <w:numFmt w:val="bullet"/>
      <w:lvlText w:val="•"/>
      <w:lvlJc w:val="left"/>
      <w:rPr>
        <w:rFonts w:hint="default"/>
      </w:rPr>
    </w:lvl>
    <w:lvl w:ilvl="3" w:tplc="41A4BD4A">
      <w:start w:val="1"/>
      <w:numFmt w:val="bullet"/>
      <w:lvlText w:val="•"/>
      <w:lvlJc w:val="left"/>
      <w:rPr>
        <w:rFonts w:hint="default"/>
      </w:rPr>
    </w:lvl>
    <w:lvl w:ilvl="4" w:tplc="3528A06A">
      <w:start w:val="1"/>
      <w:numFmt w:val="bullet"/>
      <w:lvlText w:val="•"/>
      <w:lvlJc w:val="left"/>
      <w:rPr>
        <w:rFonts w:hint="default"/>
      </w:rPr>
    </w:lvl>
    <w:lvl w:ilvl="5" w:tplc="68BC4F36">
      <w:start w:val="1"/>
      <w:numFmt w:val="bullet"/>
      <w:lvlText w:val="•"/>
      <w:lvlJc w:val="left"/>
      <w:rPr>
        <w:rFonts w:hint="default"/>
      </w:rPr>
    </w:lvl>
    <w:lvl w:ilvl="6" w:tplc="3C7247CA">
      <w:start w:val="1"/>
      <w:numFmt w:val="bullet"/>
      <w:lvlText w:val="•"/>
      <w:lvlJc w:val="left"/>
      <w:rPr>
        <w:rFonts w:hint="default"/>
      </w:rPr>
    </w:lvl>
    <w:lvl w:ilvl="7" w:tplc="A010EF82">
      <w:start w:val="1"/>
      <w:numFmt w:val="bullet"/>
      <w:lvlText w:val="•"/>
      <w:lvlJc w:val="left"/>
      <w:rPr>
        <w:rFonts w:hint="default"/>
      </w:rPr>
    </w:lvl>
    <w:lvl w:ilvl="8" w:tplc="0F8E2AD2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5D3E6E10"/>
    <w:multiLevelType w:val="multilevel"/>
    <w:tmpl w:val="A80ED23E"/>
    <w:lvl w:ilvl="0">
      <w:start w:val="1"/>
      <w:numFmt w:val="decimal"/>
      <w:lvlText w:val="%1"/>
      <w:lvlJc w:val="left"/>
      <w:pPr>
        <w:ind w:hanging="503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503"/>
        <w:jc w:val="right"/>
      </w:pPr>
      <w:rPr>
        <w:rFonts w:ascii="Times New Roman" w:eastAsia="Times New Roman" w:hAnsi="Times New Roman" w:hint="default"/>
        <w:b/>
        <w:bCs/>
        <w:color w:val="auto"/>
        <w:w w:val="108"/>
        <w:sz w:val="24"/>
        <w:szCs w:val="24"/>
      </w:rPr>
    </w:lvl>
    <w:lvl w:ilvl="2">
      <w:start w:val="1"/>
      <w:numFmt w:val="decimal"/>
      <w:lvlText w:val="(%3)"/>
      <w:lvlJc w:val="left"/>
      <w:pPr>
        <w:ind w:hanging="522"/>
      </w:pPr>
      <w:rPr>
        <w:rFonts w:ascii="Times New Roman" w:eastAsia="Times New Roman" w:hAnsi="Times New Roman" w:hint="default"/>
        <w:color w:val="auto"/>
        <w:w w:val="103"/>
        <w:sz w:val="24"/>
        <w:szCs w:val="24"/>
      </w:rPr>
    </w:lvl>
    <w:lvl w:ilvl="3">
      <w:start w:val="1"/>
      <w:numFmt w:val="lowerLetter"/>
      <w:lvlText w:val="(%4)"/>
      <w:lvlJc w:val="left"/>
      <w:pPr>
        <w:ind w:hanging="494"/>
      </w:pPr>
      <w:rPr>
        <w:rFonts w:ascii="Times New Roman" w:eastAsia="Times New Roman" w:hAnsi="Times New Roman" w:hint="default"/>
        <w:color w:val="auto"/>
        <w:w w:val="10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60D47955"/>
    <w:multiLevelType w:val="multilevel"/>
    <w:tmpl w:val="1F740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2" w15:restartNumberingAfterBreak="0">
    <w:nsid w:val="614C61F7"/>
    <w:multiLevelType w:val="multilevel"/>
    <w:tmpl w:val="D4EE6EC2"/>
    <w:lvl w:ilvl="0">
      <w:start w:val="1"/>
      <w:numFmt w:val="lowerLetter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hanging="240"/>
      </w:pPr>
      <w:rPr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3" w15:restartNumberingAfterBreak="0">
    <w:nsid w:val="615D001E"/>
    <w:multiLevelType w:val="multilevel"/>
    <w:tmpl w:val="161A647A"/>
    <w:lvl w:ilvl="0">
      <w:start w:val="3"/>
      <w:numFmt w:val="decimal"/>
      <w:lvlText w:val="%1"/>
      <w:lvlJc w:val="left"/>
      <w:pPr>
        <w:ind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570"/>
      </w:pPr>
      <w:rPr>
        <w:rFonts w:ascii="Times New Roman" w:eastAsia="Times New Roman" w:hAnsi="Times New Roman" w:hint="default"/>
        <w:b/>
        <w:bCs/>
        <w:color w:val="3F4D4F"/>
        <w:w w:val="108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64C51661"/>
    <w:multiLevelType w:val="hybridMultilevel"/>
    <w:tmpl w:val="3E329992"/>
    <w:lvl w:ilvl="0" w:tplc="43EC4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3E4ADA"/>
    <w:multiLevelType w:val="multilevel"/>
    <w:tmpl w:val="7B723256"/>
    <w:lvl w:ilvl="0">
      <w:start w:val="1"/>
      <w:numFmt w:val="decimal"/>
      <w:lvlText w:val="%1."/>
      <w:lvlJc w:val="left"/>
      <w:pPr>
        <w:ind w:left="34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3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404" w:hanging="1800"/>
      </w:pPr>
      <w:rPr>
        <w:rFonts w:hint="default"/>
      </w:rPr>
    </w:lvl>
  </w:abstractNum>
  <w:abstractNum w:abstractNumId="46" w15:restartNumberingAfterBreak="0">
    <w:nsid w:val="65BF2B14"/>
    <w:multiLevelType w:val="hybridMultilevel"/>
    <w:tmpl w:val="A7A4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EB01F0"/>
    <w:multiLevelType w:val="multilevel"/>
    <w:tmpl w:val="4DA879C2"/>
    <w:lvl w:ilvl="0">
      <w:start w:val="1"/>
      <w:numFmt w:val="decimal"/>
      <w:lvlText w:val="%1"/>
      <w:lvlJc w:val="left"/>
      <w:pPr>
        <w:ind w:hanging="69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90"/>
      </w:pPr>
      <w:rPr>
        <w:rFonts w:ascii="Times New Roman" w:eastAsia="Times New Roman" w:hAnsi="Times New Roman" w:hint="default"/>
        <w:color w:val="auto"/>
        <w:w w:val="110"/>
        <w:sz w:val="23"/>
        <w:szCs w:val="23"/>
      </w:rPr>
    </w:lvl>
    <w:lvl w:ilvl="3">
      <w:start w:val="1"/>
      <w:numFmt w:val="lowerLetter"/>
      <w:lvlText w:val="(%4)"/>
      <w:lvlJc w:val="left"/>
      <w:pPr>
        <w:ind w:hanging="450"/>
      </w:pPr>
      <w:rPr>
        <w:rFonts w:ascii="Times New Roman" w:eastAsia="Times New Roman" w:hAnsi="Times New Roman" w:hint="default"/>
        <w:color w:val="auto"/>
        <w:w w:val="101"/>
        <w:sz w:val="23"/>
        <w:szCs w:val="23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6A4D52B4"/>
    <w:multiLevelType w:val="hybridMultilevel"/>
    <w:tmpl w:val="0466F6F2"/>
    <w:lvl w:ilvl="0" w:tplc="1D082A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AF91A94"/>
    <w:multiLevelType w:val="hybridMultilevel"/>
    <w:tmpl w:val="CF62606C"/>
    <w:lvl w:ilvl="0" w:tplc="8542AD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625667"/>
    <w:multiLevelType w:val="multilevel"/>
    <w:tmpl w:val="69A2DAAE"/>
    <w:lvl w:ilvl="0">
      <w:start w:val="2"/>
      <w:numFmt w:val="decimal"/>
      <w:lvlText w:val="%1"/>
      <w:lvlJc w:val="left"/>
      <w:pPr>
        <w:ind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0"/>
      </w:pPr>
      <w:rPr>
        <w:rFonts w:ascii="Times New Roman" w:eastAsia="Times New Roman" w:hAnsi="Times New Roman" w:hint="default"/>
        <w:color w:val="auto"/>
        <w:w w:val="109"/>
        <w:sz w:val="23"/>
        <w:szCs w:val="23"/>
      </w:rPr>
    </w:lvl>
    <w:lvl w:ilvl="2">
      <w:start w:val="1"/>
      <w:numFmt w:val="decimal"/>
      <w:lvlText w:val="(%3)"/>
      <w:lvlJc w:val="left"/>
      <w:pPr>
        <w:ind w:hanging="446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74262917"/>
    <w:multiLevelType w:val="hybridMultilevel"/>
    <w:tmpl w:val="812A8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4ED0295"/>
    <w:multiLevelType w:val="multilevel"/>
    <w:tmpl w:val="13529B58"/>
    <w:lvl w:ilvl="0">
      <w:start w:val="1"/>
      <w:numFmt w:val="decimal"/>
      <w:lvlText w:val="%1"/>
      <w:lvlJc w:val="left"/>
      <w:pPr>
        <w:ind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7"/>
        <w:jc w:val="right"/>
      </w:pPr>
      <w:rPr>
        <w:rFonts w:ascii="Times New Roman" w:eastAsia="Times New Roman" w:hAnsi="Times New Roman" w:hint="default"/>
        <w:b/>
        <w:bCs/>
        <w:color w:val="auto"/>
        <w:w w:val="112"/>
        <w:sz w:val="24"/>
        <w:szCs w:val="24"/>
      </w:rPr>
    </w:lvl>
    <w:lvl w:ilvl="2">
      <w:start w:val="1"/>
      <w:numFmt w:val="decimal"/>
      <w:lvlText w:val="(%3)"/>
      <w:lvlJc w:val="left"/>
      <w:pPr>
        <w:ind w:hanging="516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77CC2DCB"/>
    <w:multiLevelType w:val="hybridMultilevel"/>
    <w:tmpl w:val="0082EF7C"/>
    <w:lvl w:ilvl="0" w:tplc="1B74A9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D0367D"/>
    <w:multiLevelType w:val="hybridMultilevel"/>
    <w:tmpl w:val="4180381E"/>
    <w:lvl w:ilvl="0" w:tplc="62CA53D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9419A0"/>
    <w:multiLevelType w:val="multilevel"/>
    <w:tmpl w:val="BAFAC218"/>
    <w:lvl w:ilvl="0">
      <w:start w:val="3"/>
      <w:numFmt w:val="decimal"/>
      <w:lvlText w:val="%1"/>
      <w:lvlJc w:val="left"/>
      <w:pPr>
        <w:ind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70"/>
        <w:jc w:val="right"/>
      </w:pPr>
      <w:rPr>
        <w:rFonts w:ascii="Times New Roman" w:eastAsia="Times New Roman" w:hAnsi="Times New Roman" w:hint="default"/>
        <w:b/>
        <w:bCs/>
        <w:color w:val="auto"/>
        <w:w w:val="106"/>
        <w:sz w:val="24"/>
        <w:szCs w:val="24"/>
      </w:rPr>
    </w:lvl>
    <w:lvl w:ilvl="2">
      <w:start w:val="1"/>
      <w:numFmt w:val="decimal"/>
      <w:lvlText w:val="(%3)"/>
      <w:lvlJc w:val="left"/>
      <w:pPr>
        <w:ind w:hanging="517"/>
      </w:pPr>
      <w:rPr>
        <w:rFonts w:ascii="Times New Roman" w:eastAsia="Times New Roman" w:hAnsi="Times New Roman" w:hint="default"/>
        <w:color w:val="auto"/>
        <w:w w:val="10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78E838C5"/>
    <w:multiLevelType w:val="multilevel"/>
    <w:tmpl w:val="093A540A"/>
    <w:lvl w:ilvl="0">
      <w:start w:val="2"/>
      <w:numFmt w:val="decimal"/>
      <w:lvlText w:val="%1"/>
      <w:lvlJc w:val="left"/>
      <w:pPr>
        <w:ind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6"/>
      </w:pPr>
      <w:rPr>
        <w:rFonts w:ascii="Times New Roman" w:eastAsia="Times New Roman" w:hAnsi="Times New Roman" w:hint="default"/>
        <w:color w:val="auto"/>
        <w:w w:val="109"/>
        <w:sz w:val="23"/>
        <w:szCs w:val="23"/>
      </w:rPr>
    </w:lvl>
    <w:lvl w:ilvl="2">
      <w:start w:val="1"/>
      <w:numFmt w:val="decimal"/>
      <w:lvlText w:val="(%3)"/>
      <w:lvlJc w:val="left"/>
      <w:pPr>
        <w:ind w:hanging="447"/>
      </w:pPr>
      <w:rPr>
        <w:rFonts w:ascii="Times New Roman" w:eastAsia="Times New Roman" w:hAnsi="Times New Roman" w:hint="default"/>
        <w:color w:val="auto"/>
        <w:w w:val="108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7C2B43BA"/>
    <w:multiLevelType w:val="multilevel"/>
    <w:tmpl w:val="1368CC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2090033379">
    <w:abstractNumId w:val="57"/>
  </w:num>
  <w:num w:numId="2" w16cid:durableId="1015381584">
    <w:abstractNumId w:val="19"/>
  </w:num>
  <w:num w:numId="3" w16cid:durableId="1725716732">
    <w:abstractNumId w:val="15"/>
  </w:num>
  <w:num w:numId="4" w16cid:durableId="1123187171">
    <w:abstractNumId w:val="8"/>
  </w:num>
  <w:num w:numId="5" w16cid:durableId="1345203394">
    <w:abstractNumId w:val="28"/>
  </w:num>
  <w:num w:numId="6" w16cid:durableId="1817409938">
    <w:abstractNumId w:val="45"/>
  </w:num>
  <w:num w:numId="7" w16cid:durableId="1224870487">
    <w:abstractNumId w:val="30"/>
  </w:num>
  <w:num w:numId="8" w16cid:durableId="736047797">
    <w:abstractNumId w:val="5"/>
  </w:num>
  <w:num w:numId="9" w16cid:durableId="398942291">
    <w:abstractNumId w:val="4"/>
  </w:num>
  <w:num w:numId="10" w16cid:durableId="1254247494">
    <w:abstractNumId w:val="3"/>
  </w:num>
  <w:num w:numId="11" w16cid:durableId="725646941">
    <w:abstractNumId w:val="2"/>
  </w:num>
  <w:num w:numId="12" w16cid:durableId="1331906279">
    <w:abstractNumId w:val="1"/>
  </w:num>
  <w:num w:numId="13" w16cid:durableId="361593015">
    <w:abstractNumId w:val="0"/>
  </w:num>
  <w:num w:numId="14" w16cid:durableId="738788982">
    <w:abstractNumId w:val="42"/>
  </w:num>
  <w:num w:numId="15" w16cid:durableId="848711526">
    <w:abstractNumId w:val="41"/>
  </w:num>
  <w:num w:numId="16" w16cid:durableId="1619412375">
    <w:abstractNumId w:val="9"/>
  </w:num>
  <w:num w:numId="17" w16cid:durableId="816843556">
    <w:abstractNumId w:val="20"/>
  </w:num>
  <w:num w:numId="18" w16cid:durableId="2117867761">
    <w:abstractNumId w:val="46"/>
  </w:num>
  <w:num w:numId="19" w16cid:durableId="130563675">
    <w:abstractNumId w:val="49"/>
  </w:num>
  <w:num w:numId="20" w16cid:durableId="252011640">
    <w:abstractNumId w:val="53"/>
  </w:num>
  <w:num w:numId="21" w16cid:durableId="408580839">
    <w:abstractNumId w:val="48"/>
  </w:num>
  <w:num w:numId="22" w16cid:durableId="55783139">
    <w:abstractNumId w:val="26"/>
  </w:num>
  <w:num w:numId="23" w16cid:durableId="137844850">
    <w:abstractNumId w:val="34"/>
  </w:num>
  <w:num w:numId="24" w16cid:durableId="160969905">
    <w:abstractNumId w:val="56"/>
  </w:num>
  <w:num w:numId="25" w16cid:durableId="758672871">
    <w:abstractNumId w:val="18"/>
  </w:num>
  <w:num w:numId="26" w16cid:durableId="2065330804">
    <w:abstractNumId w:val="50"/>
  </w:num>
  <w:num w:numId="27" w16cid:durableId="755245206">
    <w:abstractNumId w:val="14"/>
  </w:num>
  <w:num w:numId="28" w16cid:durableId="1068847353">
    <w:abstractNumId w:val="52"/>
  </w:num>
  <w:num w:numId="29" w16cid:durableId="991904300">
    <w:abstractNumId w:val="16"/>
  </w:num>
  <w:num w:numId="30" w16cid:durableId="1695380570">
    <w:abstractNumId w:val="32"/>
  </w:num>
  <w:num w:numId="31" w16cid:durableId="607203462">
    <w:abstractNumId w:val="47"/>
  </w:num>
  <w:num w:numId="32" w16cid:durableId="1062095875">
    <w:abstractNumId w:val="37"/>
  </w:num>
  <w:num w:numId="33" w16cid:durableId="619990560">
    <w:abstractNumId w:val="22"/>
  </w:num>
  <w:num w:numId="34" w16cid:durableId="1638997748">
    <w:abstractNumId w:val="40"/>
  </w:num>
  <w:num w:numId="35" w16cid:durableId="1979646592">
    <w:abstractNumId w:val="11"/>
  </w:num>
  <w:num w:numId="36" w16cid:durableId="1662927755">
    <w:abstractNumId w:val="10"/>
  </w:num>
  <w:num w:numId="37" w16cid:durableId="1303000078">
    <w:abstractNumId w:val="36"/>
  </w:num>
  <w:num w:numId="38" w16cid:durableId="988825070">
    <w:abstractNumId w:val="55"/>
  </w:num>
  <w:num w:numId="39" w16cid:durableId="1820999022">
    <w:abstractNumId w:val="13"/>
  </w:num>
  <w:num w:numId="40" w16cid:durableId="1191070756">
    <w:abstractNumId w:val="27"/>
  </w:num>
  <w:num w:numId="41" w16cid:durableId="1175027049">
    <w:abstractNumId w:val="39"/>
  </w:num>
  <w:num w:numId="42" w16cid:durableId="1497064292">
    <w:abstractNumId w:val="24"/>
  </w:num>
  <w:num w:numId="43" w16cid:durableId="211380593">
    <w:abstractNumId w:val="29"/>
  </w:num>
  <w:num w:numId="44" w16cid:durableId="2074155712">
    <w:abstractNumId w:val="43"/>
  </w:num>
  <w:num w:numId="45" w16cid:durableId="1521120495">
    <w:abstractNumId w:val="23"/>
  </w:num>
  <w:num w:numId="46" w16cid:durableId="1517773742">
    <w:abstractNumId w:val="51"/>
  </w:num>
  <w:num w:numId="47" w16cid:durableId="488717497">
    <w:abstractNumId w:val="44"/>
  </w:num>
  <w:num w:numId="48" w16cid:durableId="771243656">
    <w:abstractNumId w:val="25"/>
  </w:num>
  <w:num w:numId="49" w16cid:durableId="1964145191">
    <w:abstractNumId w:val="54"/>
  </w:num>
  <w:num w:numId="50" w16cid:durableId="267667647">
    <w:abstractNumId w:val="7"/>
  </w:num>
  <w:num w:numId="51" w16cid:durableId="215705797">
    <w:abstractNumId w:val="33"/>
  </w:num>
  <w:num w:numId="52" w16cid:durableId="386073119">
    <w:abstractNumId w:val="12"/>
  </w:num>
  <w:num w:numId="53" w16cid:durableId="596905736">
    <w:abstractNumId w:val="17"/>
  </w:num>
  <w:num w:numId="54" w16cid:durableId="179508168">
    <w:abstractNumId w:val="38"/>
  </w:num>
  <w:num w:numId="55" w16cid:durableId="874537467">
    <w:abstractNumId w:val="21"/>
  </w:num>
  <w:num w:numId="56" w16cid:durableId="801459552">
    <w:abstractNumId w:val="35"/>
  </w:num>
  <w:num w:numId="57" w16cid:durableId="960527232">
    <w:abstractNumId w:val="6"/>
  </w:num>
  <w:num w:numId="58" w16cid:durableId="1854606757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1F"/>
    <w:rsid w:val="000007C8"/>
    <w:rsid w:val="00000E9A"/>
    <w:rsid w:val="00002B94"/>
    <w:rsid w:val="000126C0"/>
    <w:rsid w:val="000129DB"/>
    <w:rsid w:val="000140B3"/>
    <w:rsid w:val="000170EB"/>
    <w:rsid w:val="00021FD4"/>
    <w:rsid w:val="000319BF"/>
    <w:rsid w:val="000365A2"/>
    <w:rsid w:val="00036D50"/>
    <w:rsid w:val="000379E4"/>
    <w:rsid w:val="00066EAB"/>
    <w:rsid w:val="00067F93"/>
    <w:rsid w:val="0007061A"/>
    <w:rsid w:val="00080D0B"/>
    <w:rsid w:val="00080F7D"/>
    <w:rsid w:val="00085B0C"/>
    <w:rsid w:val="00092B6D"/>
    <w:rsid w:val="000A018C"/>
    <w:rsid w:val="000A6312"/>
    <w:rsid w:val="000B7A85"/>
    <w:rsid w:val="000C24E4"/>
    <w:rsid w:val="000D7B8E"/>
    <w:rsid w:val="00123C1E"/>
    <w:rsid w:val="0013314A"/>
    <w:rsid w:val="0014138C"/>
    <w:rsid w:val="00153027"/>
    <w:rsid w:val="00161FC9"/>
    <w:rsid w:val="001622D9"/>
    <w:rsid w:val="0016330F"/>
    <w:rsid w:val="0017581B"/>
    <w:rsid w:val="001B125E"/>
    <w:rsid w:val="001C7E6F"/>
    <w:rsid w:val="001D3696"/>
    <w:rsid w:val="001F5372"/>
    <w:rsid w:val="00231A0B"/>
    <w:rsid w:val="00242A1D"/>
    <w:rsid w:val="002462AC"/>
    <w:rsid w:val="00253B39"/>
    <w:rsid w:val="00256C3B"/>
    <w:rsid w:val="002627FE"/>
    <w:rsid w:val="00265A4B"/>
    <w:rsid w:val="002743FF"/>
    <w:rsid w:val="0028124F"/>
    <w:rsid w:val="00292C22"/>
    <w:rsid w:val="002B0790"/>
    <w:rsid w:val="002B3935"/>
    <w:rsid w:val="002B487C"/>
    <w:rsid w:val="002B513A"/>
    <w:rsid w:val="002C566E"/>
    <w:rsid w:val="002D2A94"/>
    <w:rsid w:val="002E323F"/>
    <w:rsid w:val="002E34A9"/>
    <w:rsid w:val="002E3C64"/>
    <w:rsid w:val="002E3F28"/>
    <w:rsid w:val="002F69BF"/>
    <w:rsid w:val="003214AF"/>
    <w:rsid w:val="00327F66"/>
    <w:rsid w:val="0034493A"/>
    <w:rsid w:val="00347027"/>
    <w:rsid w:val="0035404D"/>
    <w:rsid w:val="00367CBD"/>
    <w:rsid w:val="00372360"/>
    <w:rsid w:val="003847DA"/>
    <w:rsid w:val="00392C4B"/>
    <w:rsid w:val="003A73C8"/>
    <w:rsid w:val="003B3958"/>
    <w:rsid w:val="003B5891"/>
    <w:rsid w:val="003B6B67"/>
    <w:rsid w:val="003C56AF"/>
    <w:rsid w:val="003C56F5"/>
    <w:rsid w:val="003D5174"/>
    <w:rsid w:val="003E7CCF"/>
    <w:rsid w:val="003F5E56"/>
    <w:rsid w:val="00430B91"/>
    <w:rsid w:val="00432FDA"/>
    <w:rsid w:val="0044116A"/>
    <w:rsid w:val="004434B6"/>
    <w:rsid w:val="00446DE9"/>
    <w:rsid w:val="0045328E"/>
    <w:rsid w:val="00453A08"/>
    <w:rsid w:val="00485A1E"/>
    <w:rsid w:val="00486C7A"/>
    <w:rsid w:val="0049684A"/>
    <w:rsid w:val="004A3C61"/>
    <w:rsid w:val="004A7BBF"/>
    <w:rsid w:val="004B0121"/>
    <w:rsid w:val="004B2F85"/>
    <w:rsid w:val="004B43B4"/>
    <w:rsid w:val="004C4688"/>
    <w:rsid w:val="004D3AC2"/>
    <w:rsid w:val="004E37A5"/>
    <w:rsid w:val="004E55E0"/>
    <w:rsid w:val="004E63FE"/>
    <w:rsid w:val="004F0B69"/>
    <w:rsid w:val="00507FF1"/>
    <w:rsid w:val="00511561"/>
    <w:rsid w:val="00512E7C"/>
    <w:rsid w:val="00515D11"/>
    <w:rsid w:val="00520600"/>
    <w:rsid w:val="00522069"/>
    <w:rsid w:val="00522399"/>
    <w:rsid w:val="00525389"/>
    <w:rsid w:val="00533636"/>
    <w:rsid w:val="00534B19"/>
    <w:rsid w:val="0053666D"/>
    <w:rsid w:val="00537B95"/>
    <w:rsid w:val="00541827"/>
    <w:rsid w:val="005426CA"/>
    <w:rsid w:val="00542B48"/>
    <w:rsid w:val="00551517"/>
    <w:rsid w:val="00554186"/>
    <w:rsid w:val="00555FC1"/>
    <w:rsid w:val="005642A8"/>
    <w:rsid w:val="0057090C"/>
    <w:rsid w:val="00596129"/>
    <w:rsid w:val="00596B1E"/>
    <w:rsid w:val="005A2610"/>
    <w:rsid w:val="005A534C"/>
    <w:rsid w:val="005C4C1E"/>
    <w:rsid w:val="005C5715"/>
    <w:rsid w:val="005D4C62"/>
    <w:rsid w:val="005D75DF"/>
    <w:rsid w:val="005E519D"/>
    <w:rsid w:val="005F121F"/>
    <w:rsid w:val="005F13D2"/>
    <w:rsid w:val="00604977"/>
    <w:rsid w:val="0061537F"/>
    <w:rsid w:val="00621857"/>
    <w:rsid w:val="00641114"/>
    <w:rsid w:val="0064532F"/>
    <w:rsid w:val="00656F6E"/>
    <w:rsid w:val="006A1769"/>
    <w:rsid w:val="006A2137"/>
    <w:rsid w:val="006A3495"/>
    <w:rsid w:val="006A41F9"/>
    <w:rsid w:val="006A68BE"/>
    <w:rsid w:val="006A6FA2"/>
    <w:rsid w:val="006B0B74"/>
    <w:rsid w:val="006B5744"/>
    <w:rsid w:val="006C0E04"/>
    <w:rsid w:val="006C3799"/>
    <w:rsid w:val="006D0033"/>
    <w:rsid w:val="006E1668"/>
    <w:rsid w:val="006E5D80"/>
    <w:rsid w:val="006E691C"/>
    <w:rsid w:val="00706A41"/>
    <w:rsid w:val="00714086"/>
    <w:rsid w:val="0071632F"/>
    <w:rsid w:val="007227DB"/>
    <w:rsid w:val="0073263B"/>
    <w:rsid w:val="00732C75"/>
    <w:rsid w:val="0073353E"/>
    <w:rsid w:val="00757106"/>
    <w:rsid w:val="0076520F"/>
    <w:rsid w:val="007731BE"/>
    <w:rsid w:val="007756D2"/>
    <w:rsid w:val="0078459D"/>
    <w:rsid w:val="00787BA2"/>
    <w:rsid w:val="007928ED"/>
    <w:rsid w:val="00794608"/>
    <w:rsid w:val="00794627"/>
    <w:rsid w:val="007A0648"/>
    <w:rsid w:val="007B5839"/>
    <w:rsid w:val="007B6843"/>
    <w:rsid w:val="007C3C21"/>
    <w:rsid w:val="007D09E4"/>
    <w:rsid w:val="007D15D8"/>
    <w:rsid w:val="007E00E1"/>
    <w:rsid w:val="007E0C0C"/>
    <w:rsid w:val="007E3130"/>
    <w:rsid w:val="007E380A"/>
    <w:rsid w:val="007E55B6"/>
    <w:rsid w:val="007F7B64"/>
    <w:rsid w:val="00811A56"/>
    <w:rsid w:val="0081758F"/>
    <w:rsid w:val="00824CF4"/>
    <w:rsid w:val="00832721"/>
    <w:rsid w:val="00832AF2"/>
    <w:rsid w:val="008440A3"/>
    <w:rsid w:val="00853FDC"/>
    <w:rsid w:val="00872806"/>
    <w:rsid w:val="00872DAD"/>
    <w:rsid w:val="00873774"/>
    <w:rsid w:val="00875C54"/>
    <w:rsid w:val="0087775C"/>
    <w:rsid w:val="00894A40"/>
    <w:rsid w:val="008A35B3"/>
    <w:rsid w:val="008A6DAF"/>
    <w:rsid w:val="008C4660"/>
    <w:rsid w:val="008D3D51"/>
    <w:rsid w:val="008E0ECD"/>
    <w:rsid w:val="008F03C3"/>
    <w:rsid w:val="008F3D88"/>
    <w:rsid w:val="009054AE"/>
    <w:rsid w:val="00910BF1"/>
    <w:rsid w:val="009278B4"/>
    <w:rsid w:val="009509CA"/>
    <w:rsid w:val="00952AF7"/>
    <w:rsid w:val="009552C0"/>
    <w:rsid w:val="00965ACE"/>
    <w:rsid w:val="00981C44"/>
    <w:rsid w:val="00994A85"/>
    <w:rsid w:val="009966C9"/>
    <w:rsid w:val="009A7CF7"/>
    <w:rsid w:val="009B37AA"/>
    <w:rsid w:val="009C2352"/>
    <w:rsid w:val="009D15EE"/>
    <w:rsid w:val="009E06C0"/>
    <w:rsid w:val="009E0EE9"/>
    <w:rsid w:val="009E5A98"/>
    <w:rsid w:val="009F2F03"/>
    <w:rsid w:val="00A10614"/>
    <w:rsid w:val="00A11D50"/>
    <w:rsid w:val="00A11DE3"/>
    <w:rsid w:val="00A127FA"/>
    <w:rsid w:val="00A12FC5"/>
    <w:rsid w:val="00A203AD"/>
    <w:rsid w:val="00A22C09"/>
    <w:rsid w:val="00A40EFA"/>
    <w:rsid w:val="00A43D0A"/>
    <w:rsid w:val="00A64C00"/>
    <w:rsid w:val="00A870A7"/>
    <w:rsid w:val="00A92B1A"/>
    <w:rsid w:val="00A937CC"/>
    <w:rsid w:val="00AA00E8"/>
    <w:rsid w:val="00AA0CAD"/>
    <w:rsid w:val="00AA1B59"/>
    <w:rsid w:val="00AA2F38"/>
    <w:rsid w:val="00AA68C3"/>
    <w:rsid w:val="00AB5CDF"/>
    <w:rsid w:val="00AC6461"/>
    <w:rsid w:val="00AD20BF"/>
    <w:rsid w:val="00AD21BA"/>
    <w:rsid w:val="00AD2793"/>
    <w:rsid w:val="00AD3BA2"/>
    <w:rsid w:val="00AD53B8"/>
    <w:rsid w:val="00AE26E3"/>
    <w:rsid w:val="00AE55C3"/>
    <w:rsid w:val="00AE7832"/>
    <w:rsid w:val="00AF00A5"/>
    <w:rsid w:val="00AF695B"/>
    <w:rsid w:val="00AF712A"/>
    <w:rsid w:val="00B07CF0"/>
    <w:rsid w:val="00B1521E"/>
    <w:rsid w:val="00B23EC8"/>
    <w:rsid w:val="00B243A5"/>
    <w:rsid w:val="00B30266"/>
    <w:rsid w:val="00B34969"/>
    <w:rsid w:val="00B513CD"/>
    <w:rsid w:val="00B56BE9"/>
    <w:rsid w:val="00B6394D"/>
    <w:rsid w:val="00B743C7"/>
    <w:rsid w:val="00B77A78"/>
    <w:rsid w:val="00B85971"/>
    <w:rsid w:val="00B85EF2"/>
    <w:rsid w:val="00BA7F5D"/>
    <w:rsid w:val="00BC6522"/>
    <w:rsid w:val="00BD34DA"/>
    <w:rsid w:val="00BD7554"/>
    <w:rsid w:val="00BF08CA"/>
    <w:rsid w:val="00BF2499"/>
    <w:rsid w:val="00C15D96"/>
    <w:rsid w:val="00C244BB"/>
    <w:rsid w:val="00C419AC"/>
    <w:rsid w:val="00C60D26"/>
    <w:rsid w:val="00C749F5"/>
    <w:rsid w:val="00C96B30"/>
    <w:rsid w:val="00CA4789"/>
    <w:rsid w:val="00CA6897"/>
    <w:rsid w:val="00CB2093"/>
    <w:rsid w:val="00CC18F2"/>
    <w:rsid w:val="00CC6180"/>
    <w:rsid w:val="00CD20FE"/>
    <w:rsid w:val="00CD37BB"/>
    <w:rsid w:val="00CD4661"/>
    <w:rsid w:val="00CD72EB"/>
    <w:rsid w:val="00CD799C"/>
    <w:rsid w:val="00D14A53"/>
    <w:rsid w:val="00D24C45"/>
    <w:rsid w:val="00D36FA4"/>
    <w:rsid w:val="00D44397"/>
    <w:rsid w:val="00D52310"/>
    <w:rsid w:val="00D57568"/>
    <w:rsid w:val="00D638C2"/>
    <w:rsid w:val="00D775B9"/>
    <w:rsid w:val="00D83C5D"/>
    <w:rsid w:val="00D863B8"/>
    <w:rsid w:val="00D92FEE"/>
    <w:rsid w:val="00D934CC"/>
    <w:rsid w:val="00D9758A"/>
    <w:rsid w:val="00DA3D89"/>
    <w:rsid w:val="00DB35FB"/>
    <w:rsid w:val="00DB7482"/>
    <w:rsid w:val="00DB78EA"/>
    <w:rsid w:val="00DC0662"/>
    <w:rsid w:val="00DC095B"/>
    <w:rsid w:val="00DC2BA9"/>
    <w:rsid w:val="00DD2E79"/>
    <w:rsid w:val="00DD67D5"/>
    <w:rsid w:val="00E12852"/>
    <w:rsid w:val="00E1694C"/>
    <w:rsid w:val="00E40F6E"/>
    <w:rsid w:val="00E41137"/>
    <w:rsid w:val="00E444B6"/>
    <w:rsid w:val="00E44EA1"/>
    <w:rsid w:val="00E66816"/>
    <w:rsid w:val="00E8202F"/>
    <w:rsid w:val="00E82EEF"/>
    <w:rsid w:val="00EA10AA"/>
    <w:rsid w:val="00EC179F"/>
    <w:rsid w:val="00EC371A"/>
    <w:rsid w:val="00EC446E"/>
    <w:rsid w:val="00ED1776"/>
    <w:rsid w:val="00ED797F"/>
    <w:rsid w:val="00ED7D88"/>
    <w:rsid w:val="00EE7B41"/>
    <w:rsid w:val="00EF182D"/>
    <w:rsid w:val="00EF21CC"/>
    <w:rsid w:val="00EF4230"/>
    <w:rsid w:val="00F1202C"/>
    <w:rsid w:val="00F127C6"/>
    <w:rsid w:val="00F149B3"/>
    <w:rsid w:val="00F43C45"/>
    <w:rsid w:val="00F46E13"/>
    <w:rsid w:val="00F66BB9"/>
    <w:rsid w:val="00F676A2"/>
    <w:rsid w:val="00F67EDE"/>
    <w:rsid w:val="00F70454"/>
    <w:rsid w:val="00F70C5E"/>
    <w:rsid w:val="00F80631"/>
    <w:rsid w:val="00F82169"/>
    <w:rsid w:val="00F96245"/>
    <w:rsid w:val="00FB5427"/>
    <w:rsid w:val="00FC72A2"/>
    <w:rsid w:val="00FE3512"/>
    <w:rsid w:val="00FE76B3"/>
    <w:rsid w:val="00FF775A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EAF45"/>
  <w15:chartTrackingRefBased/>
  <w15:docId w15:val="{306CCF66-D05A-4B6A-92FE-8B964474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53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link w:val="Heading1Char"/>
    <w:uiPriority w:val="1"/>
    <w:qFormat/>
    <w:rsid w:val="00F80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5F1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C446E"/>
    <w:pPr>
      <w:widowControl w:val="0"/>
      <w:autoSpaceDE w:val="0"/>
      <w:autoSpaceDN w:val="0"/>
      <w:adjustRightInd w:val="0"/>
      <w:spacing w:before="64" w:after="0" w:line="240" w:lineRule="auto"/>
      <w:ind w:left="3186" w:hanging="1172"/>
      <w:outlineLvl w:val="2"/>
    </w:pPr>
    <w:rPr>
      <w:rFonts w:ascii="Times New Roman" w:eastAsia="Times New Roman" w:hAnsi="Times New Roman" w:cs="Times New Roman"/>
      <w:sz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C3799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EC446E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5F12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A6312"/>
    <w:pPr>
      <w:ind w:left="720"/>
      <w:contextualSpacing/>
    </w:pPr>
  </w:style>
  <w:style w:type="character" w:styleId="Strong">
    <w:name w:val="Strong"/>
    <w:uiPriority w:val="22"/>
    <w:qFormat/>
    <w:rsid w:val="000A6312"/>
    <w:rPr>
      <w:b/>
      <w:bCs/>
    </w:rPr>
  </w:style>
  <w:style w:type="paragraph" w:styleId="NormalWeb">
    <w:name w:val="Normal (Web)"/>
    <w:basedOn w:val="Normal"/>
    <w:uiPriority w:val="99"/>
    <w:unhideWhenUsed/>
    <w:rsid w:val="00C2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C3799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mw-headline">
    <w:name w:val="mw-headline"/>
    <w:basedOn w:val="DefaultParagraphFont"/>
    <w:rsid w:val="006C3799"/>
  </w:style>
  <w:style w:type="character" w:customStyle="1" w:styleId="highlight">
    <w:name w:val="highlight"/>
    <w:basedOn w:val="DefaultParagraphFont"/>
    <w:rsid w:val="00EF182D"/>
  </w:style>
  <w:style w:type="paragraph" w:styleId="BalloonText">
    <w:name w:val="Balloon Text"/>
    <w:basedOn w:val="Normal"/>
    <w:link w:val="BalloonTextChar"/>
    <w:uiPriority w:val="99"/>
    <w:semiHidden/>
    <w:unhideWhenUsed/>
    <w:rsid w:val="00824C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24CF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F12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127C6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806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link w:val="Heading5"/>
    <w:uiPriority w:val="9"/>
    <w:semiHidden/>
    <w:rsid w:val="00EC446E"/>
    <w:rPr>
      <w:rFonts w:ascii="Cambria" w:eastAsia="Times New Roman" w:hAnsi="Cambria" w:cs="Angsana New"/>
      <w:color w:val="243F60"/>
    </w:rPr>
  </w:style>
  <w:style w:type="character" w:customStyle="1" w:styleId="Heading3Char">
    <w:name w:val="Heading 3 Char"/>
    <w:link w:val="Heading3"/>
    <w:uiPriority w:val="1"/>
    <w:rsid w:val="00EC446E"/>
    <w:rPr>
      <w:rFonts w:ascii="Times New Roman" w:eastAsia="Times New Roman" w:hAnsi="Times New Roman" w:cs="Times New Roman"/>
      <w:sz w:val="28"/>
    </w:rPr>
  </w:style>
  <w:style w:type="paragraph" w:styleId="BodyText">
    <w:name w:val="Body Text"/>
    <w:basedOn w:val="Normal"/>
    <w:link w:val="BodyTextChar"/>
    <w:uiPriority w:val="1"/>
    <w:qFormat/>
    <w:rsid w:val="00EC446E"/>
    <w:pPr>
      <w:widowControl w:val="0"/>
      <w:autoSpaceDE w:val="0"/>
      <w:autoSpaceDN w:val="0"/>
      <w:adjustRightInd w:val="0"/>
      <w:spacing w:after="0" w:line="240" w:lineRule="auto"/>
      <w:ind w:left="122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link w:val="BodyText"/>
    <w:uiPriority w:val="1"/>
    <w:rsid w:val="00EC446E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C4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er">
    <w:name w:val="header"/>
    <w:basedOn w:val="Normal"/>
    <w:link w:val="HeaderChar"/>
    <w:rsid w:val="00EC44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link w:val="Header"/>
    <w:uiPriority w:val="99"/>
    <w:rsid w:val="00EC446E"/>
    <w:rPr>
      <w:rFonts w:ascii="Times New Roman" w:eastAsia="Times New Roman" w:hAnsi="Times New Roman" w:cs="Angsana New"/>
      <w:sz w:val="24"/>
    </w:rPr>
  </w:style>
  <w:style w:type="character" w:styleId="Emphasis">
    <w:name w:val="Emphasis"/>
    <w:uiPriority w:val="20"/>
    <w:qFormat/>
    <w:rsid w:val="00DD67D5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11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D50"/>
  </w:style>
  <w:style w:type="paragraph" w:customStyle="1" w:styleId="Default">
    <w:name w:val="Default"/>
    <w:rsid w:val="00F676A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F0BAF-31B6-46DA-A28A-33EF9302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cp:lastModifiedBy>SUWIN YIMCHAROEN</cp:lastModifiedBy>
  <cp:revision>2</cp:revision>
  <cp:lastPrinted>2018-09-06T03:39:00Z</cp:lastPrinted>
  <dcterms:created xsi:type="dcterms:W3CDTF">2025-01-02T07:31:00Z</dcterms:created>
  <dcterms:modified xsi:type="dcterms:W3CDTF">2025-01-02T07:31:00Z</dcterms:modified>
</cp:coreProperties>
</file>