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CEB4F" w14:textId="77777777" w:rsidR="0027040B" w:rsidRDefault="000B79A4">
      <w:pPr>
        <w:kinsoku w:val="0"/>
        <w:overflowPunct w:val="0"/>
        <w:spacing w:before="59" w:line="426" w:lineRule="auto"/>
        <w:ind w:left="2250" w:right="2272" w:firstLine="1452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9CDC14E" wp14:editId="357D8083">
                <wp:simplePos x="0" y="0"/>
                <wp:positionH relativeFrom="page">
                  <wp:posOffset>875030</wp:posOffset>
                </wp:positionH>
                <wp:positionV relativeFrom="page">
                  <wp:posOffset>1697990</wp:posOffset>
                </wp:positionV>
                <wp:extent cx="6209665" cy="12700"/>
                <wp:effectExtent l="0" t="0" r="0" b="0"/>
                <wp:wrapNone/>
                <wp:docPr id="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12700"/>
                        </a:xfrm>
                        <a:custGeom>
                          <a:avLst/>
                          <a:gdLst>
                            <a:gd name="T0" fmla="*/ 0 w 9779"/>
                            <a:gd name="T1" fmla="*/ 0 h 20"/>
                            <a:gd name="T2" fmla="*/ 9779 w 97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79" h="20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4A24FE8B" id="Freeform 3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.9pt,133.7pt,557.85pt,133.7pt" coordsize="97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" o:allowincell="f" filled="f">
                <v:path arrowok="t" o:connecttype="custom" o:connectlocs="0,0;6209665,0" o:connectangles="0,0"/>
                <w10:wrap anchorx="page" anchory="page"/>
              </v:polyline>
            </w:pict>
          </mc:Fallback>
        </mc:AlternateContent>
      </w:r>
      <w:r w:rsidR="0027040B">
        <w:rPr>
          <w:rFonts w:cs="Times New Roman"/>
          <w:b/>
          <w:bCs/>
          <w:spacing w:val="-2"/>
          <w:sz w:val="28"/>
          <w:szCs w:val="28"/>
        </w:rPr>
        <w:t>A</w:t>
      </w:r>
      <w:r w:rsidR="0027040B">
        <w:rPr>
          <w:rFonts w:cs="Times New Roman"/>
          <w:b/>
          <w:bCs/>
          <w:sz w:val="28"/>
          <w:szCs w:val="28"/>
        </w:rPr>
        <w:t>nnounce</w:t>
      </w:r>
      <w:r w:rsidR="0027040B">
        <w:rPr>
          <w:rFonts w:cs="Times New Roman"/>
          <w:b/>
          <w:bCs/>
          <w:spacing w:val="-4"/>
          <w:sz w:val="28"/>
          <w:szCs w:val="28"/>
        </w:rPr>
        <w:t>m</w:t>
      </w:r>
      <w:r w:rsidR="0027040B">
        <w:rPr>
          <w:rFonts w:cs="Times New Roman"/>
          <w:b/>
          <w:bCs/>
          <w:sz w:val="28"/>
          <w:szCs w:val="28"/>
        </w:rPr>
        <w:t xml:space="preserve">ent </w:t>
      </w:r>
      <w:r w:rsidR="0027040B">
        <w:rPr>
          <w:rFonts w:cs="Times New Roman"/>
          <w:b/>
          <w:bCs/>
          <w:spacing w:val="-2"/>
          <w:sz w:val="28"/>
          <w:szCs w:val="28"/>
        </w:rPr>
        <w:t>A</w:t>
      </w:r>
      <w:r w:rsidR="0027040B">
        <w:rPr>
          <w:rFonts w:cs="Times New Roman"/>
          <w:b/>
          <w:bCs/>
          <w:sz w:val="28"/>
          <w:szCs w:val="28"/>
        </w:rPr>
        <w:t>ssu</w:t>
      </w:r>
      <w:r w:rsidR="0027040B">
        <w:rPr>
          <w:rFonts w:cs="Times New Roman"/>
          <w:b/>
          <w:bCs/>
          <w:spacing w:val="-4"/>
          <w:sz w:val="28"/>
          <w:szCs w:val="28"/>
        </w:rPr>
        <w:t>m</w:t>
      </w:r>
      <w:r w:rsidR="0027040B">
        <w:rPr>
          <w:rFonts w:cs="Times New Roman"/>
          <w:b/>
          <w:bCs/>
          <w:sz w:val="28"/>
          <w:szCs w:val="28"/>
        </w:rPr>
        <w:t xml:space="preserve">ption </w:t>
      </w:r>
      <w:r w:rsidR="0027040B">
        <w:rPr>
          <w:rFonts w:cs="Times New Roman"/>
          <w:b/>
          <w:bCs/>
          <w:spacing w:val="-2"/>
          <w:sz w:val="28"/>
          <w:szCs w:val="28"/>
        </w:rPr>
        <w:t>U</w:t>
      </w:r>
      <w:r w:rsidR="0027040B">
        <w:rPr>
          <w:rFonts w:cs="Times New Roman"/>
          <w:b/>
          <w:bCs/>
          <w:spacing w:val="-3"/>
          <w:sz w:val="28"/>
          <w:szCs w:val="28"/>
        </w:rPr>
        <w:t>n</w:t>
      </w:r>
      <w:r w:rsidR="0027040B">
        <w:rPr>
          <w:rFonts w:cs="Times New Roman"/>
          <w:b/>
          <w:bCs/>
          <w:sz w:val="28"/>
          <w:szCs w:val="28"/>
        </w:rPr>
        <w:t>i</w:t>
      </w:r>
      <w:r w:rsidR="0027040B">
        <w:rPr>
          <w:rFonts w:cs="Times New Roman"/>
          <w:b/>
          <w:bCs/>
          <w:spacing w:val="-2"/>
          <w:sz w:val="28"/>
          <w:szCs w:val="28"/>
        </w:rPr>
        <w:t>v</w:t>
      </w:r>
      <w:r w:rsidR="0027040B">
        <w:rPr>
          <w:rFonts w:cs="Times New Roman"/>
          <w:b/>
          <w:bCs/>
          <w:sz w:val="28"/>
          <w:szCs w:val="28"/>
        </w:rPr>
        <w:t>er</w:t>
      </w:r>
      <w:r w:rsidR="0027040B">
        <w:rPr>
          <w:rFonts w:cs="Times New Roman"/>
          <w:b/>
          <w:bCs/>
          <w:spacing w:val="-1"/>
          <w:sz w:val="28"/>
          <w:szCs w:val="28"/>
        </w:rPr>
        <w:t>s</w:t>
      </w:r>
      <w:r w:rsidR="0027040B">
        <w:rPr>
          <w:rFonts w:cs="Times New Roman"/>
          <w:b/>
          <w:bCs/>
          <w:sz w:val="28"/>
          <w:szCs w:val="28"/>
        </w:rPr>
        <w:t>ity</w:t>
      </w:r>
      <w:r w:rsidR="0027040B">
        <w:rPr>
          <w:rFonts w:cs="Times New Roman"/>
          <w:b/>
          <w:bCs/>
          <w:spacing w:val="1"/>
          <w:sz w:val="28"/>
          <w:szCs w:val="28"/>
        </w:rPr>
        <w:t xml:space="preserve"> </w:t>
      </w:r>
      <w:r w:rsidR="0027040B">
        <w:rPr>
          <w:rFonts w:cs="Times New Roman"/>
          <w:b/>
          <w:bCs/>
          <w:spacing w:val="-2"/>
          <w:sz w:val="28"/>
          <w:szCs w:val="28"/>
        </w:rPr>
        <w:t>R</w:t>
      </w:r>
      <w:r w:rsidR="0027040B">
        <w:rPr>
          <w:rFonts w:cs="Times New Roman"/>
          <w:b/>
          <w:bCs/>
          <w:spacing w:val="-3"/>
          <w:sz w:val="28"/>
          <w:szCs w:val="28"/>
        </w:rPr>
        <w:t>e</w:t>
      </w:r>
      <w:r w:rsidR="0027040B">
        <w:rPr>
          <w:rFonts w:cs="Times New Roman"/>
          <w:b/>
          <w:bCs/>
          <w:sz w:val="28"/>
          <w:szCs w:val="28"/>
        </w:rPr>
        <w:t>s</w:t>
      </w:r>
      <w:r w:rsidR="0027040B">
        <w:rPr>
          <w:rFonts w:cs="Times New Roman"/>
          <w:b/>
          <w:bCs/>
          <w:spacing w:val="-3"/>
          <w:sz w:val="28"/>
          <w:szCs w:val="28"/>
        </w:rPr>
        <w:t>e</w:t>
      </w:r>
      <w:r w:rsidR="0027040B">
        <w:rPr>
          <w:rFonts w:cs="Times New Roman"/>
          <w:b/>
          <w:bCs/>
          <w:sz w:val="28"/>
          <w:szCs w:val="28"/>
        </w:rPr>
        <w:t>arch G</w:t>
      </w:r>
      <w:r w:rsidR="0027040B">
        <w:rPr>
          <w:rFonts w:cs="Times New Roman"/>
          <w:b/>
          <w:bCs/>
          <w:spacing w:val="-3"/>
          <w:sz w:val="28"/>
          <w:szCs w:val="28"/>
        </w:rPr>
        <w:t>r</w:t>
      </w:r>
      <w:r w:rsidR="0027040B">
        <w:rPr>
          <w:rFonts w:cs="Times New Roman"/>
          <w:b/>
          <w:bCs/>
          <w:sz w:val="28"/>
          <w:szCs w:val="28"/>
        </w:rPr>
        <w:t>ant</w:t>
      </w:r>
    </w:p>
    <w:p w14:paraId="7CABE606" w14:textId="77777777" w:rsidR="0027040B" w:rsidRDefault="0027040B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69A47A73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FA7ACC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45C8F6" w14:textId="77777777" w:rsidR="0027040B" w:rsidRDefault="0027040B">
      <w:pPr>
        <w:pStyle w:val="Heading5"/>
        <w:kinsoku w:val="0"/>
        <w:overflowPunct w:val="0"/>
        <w:spacing w:line="275" w:lineRule="auto"/>
        <w:ind w:left="100" w:right="121"/>
      </w:pPr>
      <w:r>
        <w:t xml:space="preserve">The </w:t>
      </w:r>
      <w:r>
        <w:rPr>
          <w:spacing w:val="15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t xml:space="preserve">h </w:t>
      </w:r>
      <w:r>
        <w:rPr>
          <w:spacing w:val="16"/>
        </w:rPr>
        <w:t xml:space="preserve"> </w:t>
      </w:r>
      <w:r>
        <w:t>Suppo</w:t>
      </w:r>
      <w:r>
        <w:rPr>
          <w:spacing w:val="-1"/>
        </w:rPr>
        <w:t>r</w:t>
      </w:r>
      <w:r>
        <w:t xml:space="preserve">t </w:t>
      </w:r>
      <w:r>
        <w:rPr>
          <w:spacing w:val="17"/>
        </w:rPr>
        <w:t xml:space="preserve"> </w:t>
      </w:r>
      <w:r>
        <w:t xml:space="preserve">Committee </w:t>
      </w:r>
      <w:r>
        <w:rPr>
          <w:spacing w:val="15"/>
        </w:rPr>
        <w:t xml:space="preserve"> </w:t>
      </w:r>
      <w:r>
        <w:t xml:space="preserve">is </w:t>
      </w:r>
      <w:r>
        <w:rPr>
          <w:spacing w:val="14"/>
        </w:rPr>
        <w:t xml:space="preserve"> </w:t>
      </w:r>
      <w:r>
        <w:t>invi</w:t>
      </w:r>
      <w:r>
        <w:rPr>
          <w:spacing w:val="-2"/>
        </w:rPr>
        <w:t>t</w:t>
      </w:r>
      <w:r>
        <w:t xml:space="preserve">ing </w:t>
      </w:r>
      <w:r>
        <w:rPr>
          <w:spacing w:val="14"/>
        </w:rPr>
        <w:t xml:space="preserve"> </w:t>
      </w:r>
      <w:r>
        <w:t xml:space="preserve">AU 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t>ul</w:t>
      </w:r>
      <w:r>
        <w:rPr>
          <w:spacing w:val="4"/>
        </w:rPr>
        <w:t>l</w:t>
      </w:r>
      <w:r>
        <w:rPr>
          <w:spacing w:val="-1"/>
        </w:rPr>
        <w:t>-</w:t>
      </w:r>
      <w:r>
        <w:t xml:space="preserve">time </w:t>
      </w:r>
      <w:r>
        <w:rPr>
          <w:spacing w:val="16"/>
        </w:rPr>
        <w:t xml:space="preserve"> </w:t>
      </w:r>
      <w:r>
        <w:t>le</w:t>
      </w:r>
      <w:r>
        <w:rPr>
          <w:spacing w:val="-2"/>
        </w:rPr>
        <w:t>c</w:t>
      </w:r>
      <w:r>
        <w:t>tur</w:t>
      </w:r>
      <w:r>
        <w:rPr>
          <w:spacing w:val="-2"/>
        </w:rPr>
        <w:t>e</w:t>
      </w:r>
      <w:r>
        <w:t xml:space="preserve">rs </w:t>
      </w:r>
      <w:r>
        <w:rPr>
          <w:spacing w:val="18"/>
        </w:rPr>
        <w:t xml:space="preserve"> </w:t>
      </w:r>
      <w:r>
        <w:t xml:space="preserve">to 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2"/>
        </w:rPr>
        <w:t>l</w:t>
      </w:r>
      <w:r>
        <w:t xml:space="preserve">y </w:t>
      </w:r>
      <w:r>
        <w:rPr>
          <w:spacing w:val="9"/>
        </w:rPr>
        <w:t xml:space="preserve"> </w:t>
      </w:r>
      <w:r>
        <w:t xml:space="preserve">for </w:t>
      </w:r>
      <w:r>
        <w:rPr>
          <w:spacing w:val="15"/>
        </w:rPr>
        <w:t xml:space="preserve"> </w:t>
      </w:r>
      <w:r>
        <w:t>AU 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t>nt. Appli</w:t>
      </w:r>
      <w:r>
        <w:rPr>
          <w:spacing w:val="1"/>
        </w:rPr>
        <w:t>ca</w:t>
      </w:r>
      <w:r>
        <w:t>nts 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re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sted to foll</w:t>
      </w:r>
      <w:r>
        <w:rPr>
          <w:spacing w:val="2"/>
        </w:rPr>
        <w:t>o</w:t>
      </w:r>
      <w:r>
        <w:t>w the</w:t>
      </w:r>
      <w:r>
        <w:rPr>
          <w:spacing w:val="-1"/>
        </w:rPr>
        <w:t xml:space="preserve"> </w:t>
      </w:r>
      <w:r>
        <w:t>instru</w:t>
      </w:r>
      <w:r>
        <w:rPr>
          <w:spacing w:val="-2"/>
        </w:rPr>
        <w:t>c</w:t>
      </w:r>
      <w:r>
        <w:t xml:space="preserve">tions </w:t>
      </w:r>
      <w:r>
        <w:rPr>
          <w:spacing w:val="-1"/>
        </w:rPr>
        <w:t>a</w:t>
      </w:r>
      <w:r>
        <w:t>s follows:</w:t>
      </w:r>
    </w:p>
    <w:p w14:paraId="713B71F0" w14:textId="77777777" w:rsidR="0027040B" w:rsidRDefault="0027040B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14:paraId="108EE599" w14:textId="77777777" w:rsidR="0027040B" w:rsidRDefault="0027040B">
      <w:pPr>
        <w:numPr>
          <w:ilvl w:val="0"/>
          <w:numId w:val="6"/>
        </w:numPr>
        <w:tabs>
          <w:tab w:val="left" w:pos="340"/>
        </w:tabs>
        <w:kinsoku w:val="0"/>
        <w:overflowPunct w:val="0"/>
        <w:ind w:left="100" w:firstLine="0"/>
        <w:rPr>
          <w:rFonts w:cs="Times New Roman"/>
        </w:rPr>
      </w:pP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>h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  <w:spacing w:val="-2"/>
        </w:rPr>
        <w:t>u</w:t>
      </w:r>
      <w:r>
        <w:rPr>
          <w:rFonts w:cs="Times New Roman"/>
          <w:b/>
          <w:bCs/>
        </w:rPr>
        <w:t>ll set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re</w:t>
      </w:r>
      <w:r>
        <w:rPr>
          <w:rFonts w:cs="Times New Roman"/>
          <w:b/>
          <w:bCs/>
        </w:rPr>
        <w:t>qui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d do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nts for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appli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ion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 xml:space="preserve">onsists of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he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2"/>
        </w:rPr>
        <w:t>l</w:t>
      </w:r>
      <w:r>
        <w:rPr>
          <w:rFonts w:cs="Times New Roman"/>
          <w:b/>
          <w:bCs/>
        </w:rPr>
        <w:t>lo</w:t>
      </w:r>
      <w:r>
        <w:rPr>
          <w:rFonts w:cs="Times New Roman"/>
          <w:b/>
          <w:bCs/>
          <w:spacing w:val="2"/>
        </w:rPr>
        <w:t>w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</w:rPr>
        <w:t>ng:</w:t>
      </w:r>
    </w:p>
    <w:p w14:paraId="550AD727" w14:textId="77777777" w:rsidR="0027040B" w:rsidRDefault="0027040B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1BECD254" w14:textId="77777777" w:rsidR="0027040B" w:rsidRDefault="0027040B">
      <w:pPr>
        <w:numPr>
          <w:ilvl w:val="1"/>
          <w:numId w:val="6"/>
        </w:numPr>
        <w:tabs>
          <w:tab w:val="left" w:pos="1060"/>
        </w:tabs>
        <w:kinsoku w:val="0"/>
        <w:overflowPunct w:val="0"/>
        <w:ind w:left="1060"/>
        <w:rPr>
          <w:rFonts w:cs="Times New Roman"/>
        </w:rPr>
      </w:pPr>
      <w:r>
        <w:rPr>
          <w:rFonts w:cs="Times New Roman"/>
        </w:rPr>
        <w:t>Re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omm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m</w:t>
      </w:r>
    </w:p>
    <w:p w14:paraId="674DAE37" w14:textId="77777777" w:rsidR="0027040B" w:rsidRDefault="0027040B">
      <w:pPr>
        <w:kinsoku w:val="0"/>
        <w:overflowPunct w:val="0"/>
        <w:spacing w:before="2" w:line="240" w:lineRule="exact"/>
      </w:pPr>
    </w:p>
    <w:p w14:paraId="2A215BAF" w14:textId="77777777" w:rsidR="0027040B" w:rsidRDefault="0027040B">
      <w:pPr>
        <w:numPr>
          <w:ilvl w:val="1"/>
          <w:numId w:val="6"/>
        </w:numPr>
        <w:tabs>
          <w:tab w:val="left" w:pos="1060"/>
        </w:tabs>
        <w:kinsoku w:val="0"/>
        <w:overflowPunct w:val="0"/>
        <w:ind w:left="1060"/>
        <w:rPr>
          <w:rFonts w:cs="Times New Roman"/>
        </w:rPr>
      </w:pPr>
      <w:r>
        <w:rPr>
          <w:rFonts w:cs="Times New Roman"/>
        </w:rPr>
        <w:t>Applic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</w:t>
      </w:r>
    </w:p>
    <w:p w14:paraId="5CC70B09" w14:textId="77777777" w:rsidR="0027040B" w:rsidRDefault="0027040B">
      <w:pPr>
        <w:kinsoku w:val="0"/>
        <w:overflowPunct w:val="0"/>
        <w:spacing w:before="1" w:line="240" w:lineRule="exact"/>
      </w:pPr>
    </w:p>
    <w:p w14:paraId="5AFF3687" w14:textId="77777777" w:rsidR="0027040B" w:rsidRDefault="0027040B">
      <w:pPr>
        <w:kinsoku w:val="0"/>
        <w:overflowPunct w:val="0"/>
        <w:spacing w:line="277" w:lineRule="auto"/>
        <w:ind w:left="1720" w:right="124" w:hanging="780"/>
        <w:rPr>
          <w:rFonts w:cs="Times New Roman"/>
        </w:rPr>
      </w:pPr>
      <w:r>
        <w:rPr>
          <w:rFonts w:cs="Times New Roman"/>
          <w:spacing w:val="1"/>
        </w:rPr>
        <w:t>(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oje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ondu</w:t>
      </w:r>
      <w:r>
        <w:rPr>
          <w:rFonts w:cs="Times New Roman"/>
          <w:spacing w:val="1"/>
        </w:rPr>
        <w:t>c</w:t>
      </w:r>
      <w:r>
        <w:rPr>
          <w:rFonts w:cs="Times New Roman"/>
        </w:rPr>
        <w:t>ted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mor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fill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 Applic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tion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m se</w:t>
      </w:r>
      <w:r>
        <w:rPr>
          <w:rFonts w:cs="Times New Roman"/>
          <w:spacing w:val="1"/>
        </w:rPr>
        <w:t>pa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  <w:r>
        <w:rPr>
          <w:rFonts w:cs="Times New Roman"/>
          <w:spacing w:val="4"/>
        </w:rPr>
        <w:t>l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.)</w:t>
      </w:r>
    </w:p>
    <w:p w14:paraId="0BDBC638" w14:textId="77777777" w:rsidR="0027040B" w:rsidRDefault="0027040B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094FF869" w14:textId="77777777" w:rsidR="0027040B" w:rsidRDefault="0027040B">
      <w:pPr>
        <w:numPr>
          <w:ilvl w:val="1"/>
          <w:numId w:val="6"/>
        </w:numPr>
        <w:tabs>
          <w:tab w:val="left" w:pos="1060"/>
        </w:tabs>
        <w:kinsoku w:val="0"/>
        <w:overflowPunct w:val="0"/>
        <w:ind w:left="1060"/>
        <w:rPr>
          <w:rFonts w:cs="Times New Roman"/>
        </w:rPr>
      </w:pPr>
      <w:r>
        <w:rPr>
          <w:rFonts w:cs="Times New Roman"/>
        </w:rPr>
        <w:t>Res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 Propo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</w:p>
    <w:p w14:paraId="5BF9921C" w14:textId="77777777" w:rsidR="0027040B" w:rsidRDefault="0027040B">
      <w:pPr>
        <w:kinsoku w:val="0"/>
        <w:overflowPunct w:val="0"/>
        <w:spacing w:before="7" w:line="240" w:lineRule="exact"/>
      </w:pPr>
    </w:p>
    <w:p w14:paraId="10671E55" w14:textId="77777777" w:rsidR="0027040B" w:rsidRDefault="0027040B">
      <w:pPr>
        <w:numPr>
          <w:ilvl w:val="0"/>
          <w:numId w:val="6"/>
        </w:numPr>
        <w:tabs>
          <w:tab w:val="left" w:pos="354"/>
        </w:tabs>
        <w:kinsoku w:val="0"/>
        <w:overflowPunct w:val="0"/>
        <w:ind w:left="354" w:hanging="255"/>
        <w:rPr>
          <w:rFonts w:cs="Times New Roman"/>
        </w:rPr>
      </w:pP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quir</w:t>
      </w:r>
      <w:r>
        <w:rPr>
          <w:rFonts w:cs="Times New Roman"/>
          <w:b/>
          <w:bCs/>
          <w:spacing w:val="-2"/>
        </w:rPr>
        <w:t>e</w:t>
      </w:r>
      <w:r>
        <w:rPr>
          <w:rFonts w:cs="Times New Roman"/>
          <w:b/>
          <w:bCs/>
        </w:rPr>
        <w:t>d la</w:t>
      </w:r>
      <w:r>
        <w:rPr>
          <w:rFonts w:cs="Times New Roman"/>
          <w:b/>
          <w:bCs/>
          <w:spacing w:val="1"/>
        </w:rPr>
        <w:t>n</w:t>
      </w:r>
      <w:r>
        <w:rPr>
          <w:rFonts w:cs="Times New Roman"/>
          <w:b/>
          <w:bCs/>
        </w:rPr>
        <w:t>guag</w:t>
      </w:r>
      <w:r>
        <w:rPr>
          <w:rFonts w:cs="Times New Roman"/>
          <w:b/>
          <w:bCs/>
          <w:spacing w:val="-1"/>
        </w:rPr>
        <w:t>e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font and page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1"/>
        </w:rPr>
        <w:t>f</w:t>
      </w:r>
      <w:r>
        <w:rPr>
          <w:rFonts w:cs="Times New Roman"/>
          <w:b/>
          <w:bCs/>
        </w:rPr>
        <w:t>o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  <w:spacing w:val="2"/>
        </w:rPr>
        <w:t>a</w:t>
      </w:r>
      <w:r>
        <w:rPr>
          <w:rFonts w:cs="Times New Roman"/>
          <w:b/>
          <w:bCs/>
        </w:rPr>
        <w:t>t:</w:t>
      </w:r>
    </w:p>
    <w:p w14:paraId="5F035468" w14:textId="77777777" w:rsidR="0027040B" w:rsidRDefault="0027040B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1DC9F618" w14:textId="77777777" w:rsidR="0027040B" w:rsidRDefault="0027040B">
      <w:pPr>
        <w:tabs>
          <w:tab w:val="left" w:pos="2260"/>
        </w:tabs>
        <w:kinsoku w:val="0"/>
        <w:overflowPunct w:val="0"/>
        <w:spacing w:line="450" w:lineRule="auto"/>
        <w:ind w:left="820" w:right="611"/>
        <w:rPr>
          <w:rFonts w:cs="Times New Roman"/>
        </w:rPr>
      </w:pPr>
      <w:r>
        <w:rPr>
          <w:rFonts w:cs="Times New Roman"/>
          <w:spacing w:val="-3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u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:</w:t>
      </w:r>
      <w:r>
        <w:rPr>
          <w:rFonts w:cs="Times New Roman"/>
        </w:rPr>
        <w:tab/>
        <w:t>En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lish or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 (on</w:t>
      </w:r>
      <w:r>
        <w:rPr>
          <w:rFonts w:cs="Times New Roman"/>
          <w:spacing w:val="4"/>
        </w:rPr>
        <w:t>l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 on T</w:t>
      </w:r>
      <w:r>
        <w:rPr>
          <w:rFonts w:cs="Times New Roman"/>
          <w:spacing w:val="1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 l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u</w:t>
      </w:r>
      <w:r>
        <w:rPr>
          <w:rFonts w:cs="Times New Roman"/>
          <w:spacing w:val="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 Th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 l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w</w:t>
      </w:r>
      <w:r>
        <w:rPr>
          <w:rFonts w:cs="Times New Roman"/>
        </w:rPr>
        <w:t xml:space="preserve">)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ont:</w:t>
      </w:r>
      <w:r>
        <w:rPr>
          <w:rFonts w:cs="Times New Roman"/>
        </w:rPr>
        <w:tab/>
        <w:t>Times 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w Rom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</w:p>
    <w:p w14:paraId="67F2C82A" w14:textId="77777777" w:rsidR="0027040B" w:rsidRDefault="0027040B">
      <w:pPr>
        <w:tabs>
          <w:tab w:val="left" w:pos="2980"/>
          <w:tab w:val="left" w:pos="4420"/>
        </w:tabs>
        <w:kinsoku w:val="0"/>
        <w:overflowPunct w:val="0"/>
        <w:spacing w:before="6"/>
        <w:ind w:left="820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m</w:t>
      </w:r>
      <w:r>
        <w:rPr>
          <w:rFonts w:cs="Times New Roman"/>
          <w:spacing w:val="-1"/>
        </w:rPr>
        <w:t>a</w:t>
      </w:r>
      <w:r w:rsidR="00CE7AD1">
        <w:rPr>
          <w:rFonts w:cs="Times New Roman"/>
        </w:rPr>
        <w:t>t:</w:t>
      </w:r>
      <w:r w:rsidR="00CE7AD1">
        <w:rPr>
          <w:rFonts w:cs="Times New Roman"/>
        </w:rPr>
        <w:tab/>
        <w:t>Top 2.54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m.,</w:t>
      </w:r>
      <w:r>
        <w:rPr>
          <w:rFonts w:cs="Times New Roman"/>
        </w:rPr>
        <w:tab/>
      </w:r>
      <w:r>
        <w:rPr>
          <w:rFonts w:cs="Times New Roman"/>
          <w:spacing w:val="-2"/>
        </w:rPr>
        <w:t>B</w:t>
      </w:r>
      <w:r w:rsidR="00CE7AD1">
        <w:rPr>
          <w:rFonts w:cs="Times New Roman"/>
        </w:rPr>
        <w:t>ottom 2.54</w:t>
      </w:r>
      <w:r>
        <w:rPr>
          <w:rFonts w:cs="Times New Roman"/>
        </w:rPr>
        <w:t xml:space="preserve"> cm.</w:t>
      </w:r>
    </w:p>
    <w:p w14:paraId="67F5DE1A" w14:textId="77777777" w:rsidR="0027040B" w:rsidRDefault="0027040B">
      <w:pPr>
        <w:kinsoku w:val="0"/>
        <w:overflowPunct w:val="0"/>
        <w:spacing w:before="2" w:line="240" w:lineRule="exact"/>
      </w:pPr>
    </w:p>
    <w:p w14:paraId="5E568C65" w14:textId="77777777" w:rsidR="0027040B" w:rsidRDefault="0027040B">
      <w:pPr>
        <w:tabs>
          <w:tab w:val="left" w:pos="4420"/>
        </w:tabs>
        <w:kinsoku w:val="0"/>
        <w:overflowPunct w:val="0"/>
        <w:ind w:left="2981"/>
        <w:rPr>
          <w:rFonts w:cs="Times New Roman"/>
        </w:rPr>
      </w:pPr>
      <w:r>
        <w:rPr>
          <w:rFonts w:cs="Times New Roman"/>
          <w:spacing w:val="-3"/>
        </w:rPr>
        <w:t>L</w:t>
      </w:r>
      <w:r>
        <w:rPr>
          <w:rFonts w:cs="Times New Roman"/>
          <w:spacing w:val="1"/>
        </w:rPr>
        <w:t>e</w:t>
      </w:r>
      <w:r w:rsidR="00CE7AD1">
        <w:rPr>
          <w:rFonts w:cs="Times New Roman"/>
        </w:rPr>
        <w:t>ft 3.81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m.,</w:t>
      </w:r>
      <w:r>
        <w:rPr>
          <w:rFonts w:cs="Times New Roman"/>
        </w:rPr>
        <w:tab/>
        <w:t>Ri</w:t>
      </w:r>
      <w:r>
        <w:rPr>
          <w:rFonts w:cs="Times New Roman"/>
          <w:spacing w:val="-2"/>
        </w:rPr>
        <w:t>g</w:t>
      </w:r>
      <w:r w:rsidR="00CE7AD1">
        <w:rPr>
          <w:rFonts w:cs="Times New Roman"/>
        </w:rPr>
        <w:t>ht 2.54</w:t>
      </w:r>
      <w:r>
        <w:rPr>
          <w:rFonts w:cs="Times New Roman"/>
        </w:rPr>
        <w:t xml:space="preserve"> cm.</w:t>
      </w:r>
    </w:p>
    <w:p w14:paraId="3954EFAF" w14:textId="77777777" w:rsidR="0027040B" w:rsidRDefault="0027040B">
      <w:pPr>
        <w:kinsoku w:val="0"/>
        <w:overflowPunct w:val="0"/>
        <w:spacing w:before="3" w:line="240" w:lineRule="exact"/>
      </w:pPr>
    </w:p>
    <w:p w14:paraId="0A7BE31F" w14:textId="77777777" w:rsidR="0027040B" w:rsidRDefault="0027040B">
      <w:pPr>
        <w:kinsoku w:val="0"/>
        <w:overflowPunct w:val="0"/>
        <w:ind w:left="2981"/>
        <w:rPr>
          <w:rFonts w:cs="Times New Roman"/>
        </w:rPr>
      </w:pPr>
      <w:r>
        <w:rPr>
          <w:rFonts w:cs="Times New Roman"/>
        </w:rPr>
        <w:t>H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r 1.25</w:t>
      </w:r>
      <w:r>
        <w:rPr>
          <w:rFonts w:cs="Times New Roman"/>
          <w:spacing w:val="-1"/>
        </w:rPr>
        <w:t xml:space="preserve"> c</w:t>
      </w:r>
      <w:r>
        <w:rPr>
          <w:rFonts w:cs="Times New Roman"/>
        </w:rPr>
        <w:t xml:space="preserve">m.,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 xml:space="preserve">ooter 1.25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m.</w:t>
      </w:r>
    </w:p>
    <w:p w14:paraId="4DC4C7DF" w14:textId="77777777" w:rsidR="0027040B" w:rsidRDefault="0027040B">
      <w:pPr>
        <w:kinsoku w:val="0"/>
        <w:overflowPunct w:val="0"/>
        <w:spacing w:line="240" w:lineRule="exact"/>
      </w:pPr>
    </w:p>
    <w:p w14:paraId="113484EA" w14:textId="77777777" w:rsidR="0027040B" w:rsidRDefault="0027040B">
      <w:pPr>
        <w:kinsoku w:val="0"/>
        <w:overflowPunct w:val="0"/>
        <w:ind w:left="2981"/>
        <w:rPr>
          <w:rFonts w:cs="Times New Roman"/>
        </w:rPr>
      </w:pPr>
      <w:r>
        <w:rPr>
          <w:rFonts w:cs="Times New Roman"/>
          <w:spacing w:val="-3"/>
        </w:rPr>
        <w:t>L</w:t>
      </w:r>
      <w:r>
        <w:rPr>
          <w:rFonts w:cs="Times New Roman"/>
        </w:rPr>
        <w:t>ine Sp</w:t>
      </w:r>
      <w:r>
        <w:rPr>
          <w:rFonts w:cs="Times New Roman"/>
          <w:spacing w:val="1"/>
        </w:rPr>
        <w:t>a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1.5 line</w:t>
      </w:r>
    </w:p>
    <w:p w14:paraId="26DBC2C0" w14:textId="77777777" w:rsidR="0027040B" w:rsidRDefault="0027040B">
      <w:pPr>
        <w:kinsoku w:val="0"/>
        <w:overflowPunct w:val="0"/>
        <w:spacing w:before="7" w:line="240" w:lineRule="exact"/>
      </w:pPr>
    </w:p>
    <w:p w14:paraId="57CB0D00" w14:textId="77777777" w:rsidR="0027040B" w:rsidRDefault="0027040B">
      <w:pPr>
        <w:numPr>
          <w:ilvl w:val="0"/>
          <w:numId w:val="6"/>
        </w:numPr>
        <w:tabs>
          <w:tab w:val="left" w:pos="326"/>
        </w:tabs>
        <w:kinsoku w:val="0"/>
        <w:overflowPunct w:val="0"/>
        <w:ind w:left="326" w:hanging="226"/>
        <w:rPr>
          <w:rFonts w:cs="Times New Roman"/>
        </w:rPr>
      </w:pPr>
      <w:r>
        <w:rPr>
          <w:rFonts w:cs="Times New Roman"/>
          <w:b/>
          <w:bCs/>
        </w:rPr>
        <w:t>An a</w:t>
      </w:r>
      <w:r>
        <w:rPr>
          <w:rFonts w:cs="Times New Roman"/>
          <w:b/>
          <w:bCs/>
          <w:spacing w:val="1"/>
        </w:rPr>
        <w:t>p</w:t>
      </w:r>
      <w:r>
        <w:rPr>
          <w:rFonts w:cs="Times New Roman"/>
          <w:b/>
          <w:bCs/>
        </w:rPr>
        <w:t>pli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 xml:space="preserve">ant is </w:t>
      </w:r>
      <w:r>
        <w:rPr>
          <w:rFonts w:cs="Times New Roman"/>
          <w:b/>
          <w:bCs/>
          <w:spacing w:val="-1"/>
        </w:rPr>
        <w:t>re</w:t>
      </w:r>
      <w:r>
        <w:rPr>
          <w:rFonts w:cs="Times New Roman"/>
          <w:b/>
          <w:bCs/>
        </w:rPr>
        <w:t>qu</w:t>
      </w:r>
      <w:r>
        <w:rPr>
          <w:rFonts w:cs="Times New Roman"/>
          <w:b/>
          <w:bCs/>
          <w:spacing w:val="-2"/>
        </w:rPr>
        <w:t>i</w:t>
      </w:r>
      <w:r>
        <w:rPr>
          <w:rFonts w:cs="Times New Roman"/>
          <w:b/>
          <w:bCs/>
          <w:spacing w:val="-1"/>
        </w:rPr>
        <w:t>re</w:t>
      </w:r>
      <w:r>
        <w:rPr>
          <w:rFonts w:cs="Times New Roman"/>
          <w:b/>
          <w:bCs/>
        </w:rPr>
        <w:t xml:space="preserve">d 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o:</w:t>
      </w:r>
    </w:p>
    <w:p w14:paraId="23BE9D42" w14:textId="77777777" w:rsidR="0027040B" w:rsidRDefault="0027040B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14:paraId="62A3A1CD" w14:textId="77777777" w:rsidR="0027040B" w:rsidRDefault="0027040B">
      <w:pPr>
        <w:numPr>
          <w:ilvl w:val="0"/>
          <w:numId w:val="5"/>
        </w:numPr>
        <w:tabs>
          <w:tab w:val="left" w:pos="959"/>
        </w:tabs>
        <w:kinsoku w:val="0"/>
        <w:overflowPunct w:val="0"/>
        <w:ind w:left="100" w:firstLine="719"/>
        <w:rPr>
          <w:rFonts w:cs="Times New Roman"/>
        </w:rPr>
      </w:pPr>
      <w:r>
        <w:rPr>
          <w:rFonts w:cs="Times New Roman"/>
        </w:rPr>
        <w:t>Submit the</w:t>
      </w:r>
      <w:r>
        <w:rPr>
          <w:rFonts w:cs="Times New Roman"/>
          <w:spacing w:val="-1"/>
        </w:rPr>
        <w:t xml:space="preserve"> f</w:t>
      </w:r>
      <w:r>
        <w:rPr>
          <w:rFonts w:cs="Times New Roman"/>
        </w:rPr>
        <w:t>ull set of</w:t>
      </w:r>
      <w:r>
        <w:rPr>
          <w:rFonts w:cs="Times New Roman"/>
          <w:spacing w:val="-1"/>
        </w:rPr>
        <w:t xml:space="preserve"> re</w:t>
      </w:r>
      <w:r>
        <w:rPr>
          <w:rFonts w:cs="Times New Roman"/>
        </w:rPr>
        <w:t>quir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 do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uments 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ul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 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 xml:space="preserve">ior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2"/>
        </w:rPr>
        <w:t>p</w:t>
      </w:r>
      <w:r>
        <w:rPr>
          <w:rFonts w:cs="Times New Roman"/>
        </w:rPr>
        <w:t>roval.</w:t>
      </w:r>
    </w:p>
    <w:p w14:paraId="3A83117C" w14:textId="77777777" w:rsidR="0027040B" w:rsidRDefault="0027040B">
      <w:pPr>
        <w:kinsoku w:val="0"/>
        <w:overflowPunct w:val="0"/>
        <w:spacing w:before="2" w:line="240" w:lineRule="exact"/>
      </w:pPr>
    </w:p>
    <w:p w14:paraId="51429DFC" w14:textId="3C9BD03D" w:rsidR="0027040B" w:rsidRDefault="0027040B">
      <w:pPr>
        <w:numPr>
          <w:ilvl w:val="0"/>
          <w:numId w:val="5"/>
        </w:numPr>
        <w:tabs>
          <w:tab w:val="left" w:pos="976"/>
        </w:tabs>
        <w:kinsoku w:val="0"/>
        <w:overflowPunct w:val="0"/>
        <w:spacing w:line="275" w:lineRule="auto"/>
        <w:ind w:left="100" w:right="125" w:firstLine="719"/>
        <w:rPr>
          <w:rFonts w:cs="Times New Roman"/>
        </w:rPr>
      </w:pPr>
      <w:r>
        <w:rPr>
          <w:rFonts w:cs="Times New Roman"/>
        </w:rPr>
        <w:t>Upon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ul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r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ppro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quir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uments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ubmitt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 the Res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 Suppo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 Committe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. </w:t>
      </w:r>
      <w:r>
        <w:rPr>
          <w:rFonts w:cs="Times New Roman"/>
          <w:spacing w:val="-1"/>
        </w:rPr>
        <w:t>(</w:t>
      </w:r>
      <w:r>
        <w:rPr>
          <w:rFonts w:cs="Times New Roman"/>
        </w:rPr>
        <w:t>Ms.</w:t>
      </w:r>
      <w:r w:rsidR="00A3454A">
        <w:rPr>
          <w:rFonts w:cs="Times New Roman"/>
        </w:rPr>
        <w:t xml:space="preserve"> </w:t>
      </w:r>
      <w:r w:rsidR="00A3454A">
        <w:rPr>
          <w:rFonts w:cs="Times New Roman"/>
          <w:spacing w:val="2"/>
        </w:rPr>
        <w:t>Phengjai</w:t>
      </w:r>
      <w:r>
        <w:rPr>
          <w:rFonts w:cs="Times New Roman"/>
        </w:rPr>
        <w:t xml:space="preserve"> </w:t>
      </w:r>
      <w:r w:rsidR="00A3454A">
        <w:rPr>
          <w:rFonts w:cs="Times New Roman"/>
        </w:rPr>
        <w:t>Klaisamarn</w:t>
      </w:r>
      <w:r>
        <w:rPr>
          <w:rFonts w:cs="Times New Roman"/>
        </w:rPr>
        <w:t xml:space="preserve"> HR dep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ment # 11</w:t>
      </w:r>
      <w:r w:rsidR="00A3454A">
        <w:rPr>
          <w:rFonts w:cs="Times New Roman"/>
        </w:rPr>
        <w:t>9</w:t>
      </w:r>
      <w:r>
        <w:rPr>
          <w:rFonts w:cs="Times New Roman"/>
        </w:rPr>
        <w:t>8)</w:t>
      </w:r>
    </w:p>
    <w:p w14:paraId="03B3A185" w14:textId="77777777" w:rsidR="0027040B" w:rsidRDefault="0027040B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1D481E0C" w14:textId="7AE265C9" w:rsidR="0027040B" w:rsidRDefault="0027040B">
      <w:pPr>
        <w:numPr>
          <w:ilvl w:val="0"/>
          <w:numId w:val="6"/>
        </w:numPr>
        <w:tabs>
          <w:tab w:val="left" w:pos="429"/>
        </w:tabs>
        <w:kinsoku w:val="0"/>
        <w:overflowPunct w:val="0"/>
        <w:spacing w:line="275" w:lineRule="auto"/>
        <w:ind w:left="100" w:right="122" w:firstLine="0"/>
        <w:rPr>
          <w:rFonts w:cs="Times New Roman"/>
        </w:rPr>
      </w:pPr>
      <w:r>
        <w:rPr>
          <w:rFonts w:cs="Times New Roman"/>
          <w:spacing w:val="-2"/>
        </w:rPr>
        <w:t>F</w:t>
      </w:r>
      <w:r>
        <w:rPr>
          <w:rFonts w:cs="Times New Roman"/>
        </w:rPr>
        <w:t xml:space="preserve">or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more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tails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h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 xml:space="preserve">nt,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  <w:spacing w:val="2"/>
        </w:rPr>
        <w:t>n</w:t>
      </w:r>
      <w:r>
        <w:rPr>
          <w:rFonts w:cs="Times New Roman"/>
        </w:rPr>
        <w:t xml:space="preserve">d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ppli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 xml:space="preserve">nt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spacing w:val="4"/>
        </w:rPr>
        <w:t>a</w:t>
      </w:r>
      <w:r>
        <w:rPr>
          <w:rFonts w:cs="Times New Roman"/>
        </w:rPr>
        <w:t xml:space="preserve">y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onsu</w:t>
      </w:r>
      <w:r>
        <w:rPr>
          <w:rFonts w:cs="Times New Roman"/>
          <w:spacing w:val="2"/>
        </w:rPr>
        <w:t>l</w:t>
      </w:r>
      <w:r>
        <w:rPr>
          <w:rFonts w:cs="Times New Roman"/>
        </w:rPr>
        <w:t xml:space="preserve">t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Assumption Univ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rsi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Annou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m</w:t>
      </w:r>
      <w:r>
        <w:rPr>
          <w:rFonts w:cs="Times New Roman"/>
          <w:spacing w:val="1"/>
        </w:rPr>
        <w:t>e</w:t>
      </w:r>
      <w:r w:rsidR="00CE7AD1">
        <w:rPr>
          <w:rFonts w:cs="Times New Roman"/>
        </w:rPr>
        <w:t xml:space="preserve">nt No. </w:t>
      </w:r>
      <w:r w:rsidR="00A3454A">
        <w:rPr>
          <w:rFonts w:cs="Times New Roman"/>
        </w:rPr>
        <w:t>12</w:t>
      </w:r>
      <w:r w:rsidR="00CE7AD1">
        <w:rPr>
          <w:rFonts w:cs="Times New Roman"/>
        </w:rPr>
        <w:t>/20</w:t>
      </w:r>
      <w:r w:rsidR="00A3454A">
        <w:rPr>
          <w:rFonts w:cs="Times New Roman"/>
        </w:rPr>
        <w:t>24 (Subject: Research Grant).</w:t>
      </w:r>
      <w:r>
        <w:rPr>
          <w:rFonts w:cs="Times New Roman"/>
        </w:rPr>
        <w:t xml:space="preserve"> </w:t>
      </w:r>
    </w:p>
    <w:p w14:paraId="72B564B5" w14:textId="77777777" w:rsidR="0027040B" w:rsidRDefault="0027040B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14:paraId="33E5765B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FA4B9E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33959D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FF57C5" w14:textId="77777777" w:rsidR="0027040B" w:rsidRDefault="0027040B">
      <w:pPr>
        <w:kinsoku w:val="0"/>
        <w:overflowPunct w:val="0"/>
        <w:ind w:left="5527"/>
        <w:rPr>
          <w:rFonts w:cs="Times New Roman"/>
        </w:rPr>
      </w:pP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 Suppo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 Committee</w:t>
      </w:r>
    </w:p>
    <w:p w14:paraId="18D6C8BB" w14:textId="77777777" w:rsidR="0027040B" w:rsidRDefault="0027040B">
      <w:pPr>
        <w:kinsoku w:val="0"/>
        <w:overflowPunct w:val="0"/>
        <w:ind w:left="5527"/>
        <w:rPr>
          <w:rFonts w:cs="Times New Roman"/>
        </w:rPr>
        <w:sectPr w:rsidR="0027040B">
          <w:footerReference w:type="default" r:id="rId7"/>
          <w:pgSz w:w="11907" w:h="16840"/>
          <w:pgMar w:top="1360" w:right="1320" w:bottom="940" w:left="1340" w:header="0" w:footer="759" w:gutter="0"/>
          <w:pgNumType w:start="1"/>
          <w:cols w:space="720"/>
          <w:noEndnote/>
        </w:sectPr>
      </w:pPr>
    </w:p>
    <w:p w14:paraId="02DF6F34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B9CA06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882180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79E366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1586DD" w14:textId="77777777" w:rsidR="0027040B" w:rsidRDefault="0027040B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2AE3AFB7" w14:textId="77777777" w:rsidR="0027040B" w:rsidRDefault="000B79A4">
      <w:pPr>
        <w:kinsoku w:val="0"/>
        <w:overflowPunct w:val="0"/>
        <w:spacing w:before="64" w:line="361" w:lineRule="auto"/>
        <w:ind w:left="3218" w:right="2426" w:hanging="810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AB7FDC1" wp14:editId="6F8E989F">
                <wp:simplePos x="0" y="0"/>
                <wp:positionH relativeFrom="page">
                  <wp:posOffset>895985</wp:posOffset>
                </wp:positionH>
                <wp:positionV relativeFrom="paragraph">
                  <wp:posOffset>680085</wp:posOffset>
                </wp:positionV>
                <wp:extent cx="5682615" cy="12700"/>
                <wp:effectExtent l="0" t="0" r="0" b="0"/>
                <wp:wrapNone/>
                <wp:docPr id="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2615" cy="12700"/>
                        </a:xfrm>
                        <a:custGeom>
                          <a:avLst/>
                          <a:gdLst>
                            <a:gd name="T0" fmla="*/ 0 w 8949"/>
                            <a:gd name="T1" fmla="*/ 0 h 20"/>
                            <a:gd name="T2" fmla="*/ 8948 w 89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9" h="20">
                              <a:moveTo>
                                <a:pt x="0" y="0"/>
                              </a:moveTo>
                              <a:lnTo>
                                <a:pt x="894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70678EBA" id="Freeform 4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53.55pt,517.95pt,53.55pt" coordsize="8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" o:allowincell="f" filled="f" strokeweight="1.54pt">
                <v:path arrowok="t" o:connecttype="custom" o:connectlocs="0,0;5681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C81FEDA" wp14:editId="321ACB09">
                <wp:simplePos x="0" y="0"/>
                <wp:positionH relativeFrom="page">
                  <wp:posOffset>1007110</wp:posOffset>
                </wp:positionH>
                <wp:positionV relativeFrom="paragraph">
                  <wp:posOffset>-593725</wp:posOffset>
                </wp:positionV>
                <wp:extent cx="1079500" cy="1079500"/>
                <wp:effectExtent l="0" t="0" r="0" b="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5247C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BA41D" wp14:editId="02C3E433">
                                  <wp:extent cx="1076325" cy="10763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E5868E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FEDA" id="Rectangle 5" o:spid="_x0000_s1026" style="position:absolute;left:0;text-align:left;margin-left:79.3pt;margin-top:-46.75pt;width:85pt;height:8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" o:allowincell="f" filled="f" stroked="f">
                <v:textbox inset="0,0,0,0">
                  <w:txbxContent>
                    <w:p w14:paraId="46D5247C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1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ABA41D" wp14:editId="02C3E433">
                            <wp:extent cx="1076325" cy="10763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E5868E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 w:rsidR="0027040B">
        <w:rPr>
          <w:rFonts w:cs="Times New Roman"/>
          <w:spacing w:val="-2"/>
          <w:sz w:val="28"/>
          <w:szCs w:val="28"/>
        </w:rPr>
        <w:t>A</w:t>
      </w:r>
      <w:r w:rsidR="0027040B">
        <w:rPr>
          <w:rFonts w:cs="Times New Roman"/>
          <w:sz w:val="28"/>
          <w:szCs w:val="28"/>
        </w:rPr>
        <w:t>s</w:t>
      </w:r>
      <w:r w:rsidR="0027040B">
        <w:rPr>
          <w:rFonts w:cs="Times New Roman"/>
          <w:spacing w:val="-2"/>
          <w:sz w:val="28"/>
          <w:szCs w:val="28"/>
        </w:rPr>
        <w:t>s</w:t>
      </w:r>
      <w:r w:rsidR="0027040B">
        <w:rPr>
          <w:rFonts w:cs="Times New Roman"/>
          <w:sz w:val="28"/>
          <w:szCs w:val="28"/>
        </w:rPr>
        <w:t>u</w:t>
      </w:r>
      <w:r w:rsidR="0027040B">
        <w:rPr>
          <w:rFonts w:cs="Times New Roman"/>
          <w:spacing w:val="-5"/>
          <w:sz w:val="28"/>
          <w:szCs w:val="28"/>
        </w:rPr>
        <w:t>m</w:t>
      </w:r>
      <w:r w:rsidR="0027040B">
        <w:rPr>
          <w:rFonts w:cs="Times New Roman"/>
          <w:sz w:val="28"/>
          <w:szCs w:val="28"/>
        </w:rPr>
        <w:t>pti</w:t>
      </w:r>
      <w:r w:rsidR="0027040B">
        <w:rPr>
          <w:rFonts w:cs="Times New Roman"/>
          <w:spacing w:val="-2"/>
          <w:sz w:val="28"/>
          <w:szCs w:val="28"/>
        </w:rPr>
        <w:t>o</w:t>
      </w:r>
      <w:r w:rsidR="0027040B">
        <w:rPr>
          <w:rFonts w:cs="Times New Roman"/>
          <w:sz w:val="28"/>
          <w:szCs w:val="28"/>
        </w:rPr>
        <w:t>n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2"/>
          <w:sz w:val="28"/>
          <w:szCs w:val="28"/>
        </w:rPr>
        <w:t>Un</w:t>
      </w:r>
      <w:r w:rsidR="0027040B">
        <w:rPr>
          <w:rFonts w:cs="Times New Roman"/>
          <w:sz w:val="28"/>
          <w:szCs w:val="28"/>
        </w:rPr>
        <w:t>i</w:t>
      </w:r>
      <w:r w:rsidR="0027040B">
        <w:rPr>
          <w:rFonts w:cs="Times New Roman"/>
          <w:spacing w:val="-2"/>
          <w:sz w:val="28"/>
          <w:szCs w:val="28"/>
        </w:rPr>
        <w:t>v</w:t>
      </w:r>
      <w:r w:rsidR="0027040B">
        <w:rPr>
          <w:rFonts w:cs="Times New Roman"/>
          <w:sz w:val="28"/>
          <w:szCs w:val="28"/>
        </w:rPr>
        <w:t>er</w:t>
      </w:r>
      <w:r w:rsidR="0027040B">
        <w:rPr>
          <w:rFonts w:cs="Times New Roman"/>
          <w:spacing w:val="-2"/>
          <w:sz w:val="28"/>
          <w:szCs w:val="28"/>
        </w:rPr>
        <w:t>si</w:t>
      </w:r>
      <w:r w:rsidR="0027040B">
        <w:rPr>
          <w:rFonts w:cs="Times New Roman"/>
          <w:sz w:val="28"/>
          <w:szCs w:val="28"/>
        </w:rPr>
        <w:t>ty</w:t>
      </w:r>
      <w:r w:rsidR="0027040B">
        <w:rPr>
          <w:rFonts w:cs="Times New Roman"/>
          <w:spacing w:val="-4"/>
          <w:sz w:val="28"/>
          <w:szCs w:val="28"/>
        </w:rPr>
        <w:t xml:space="preserve"> </w:t>
      </w:r>
      <w:r w:rsidR="0027040B">
        <w:rPr>
          <w:rFonts w:cs="Times New Roman"/>
          <w:sz w:val="28"/>
          <w:szCs w:val="28"/>
        </w:rPr>
        <w:t>Re</w:t>
      </w:r>
      <w:r w:rsidR="0027040B">
        <w:rPr>
          <w:rFonts w:cs="Times New Roman"/>
          <w:spacing w:val="3"/>
          <w:sz w:val="28"/>
          <w:szCs w:val="28"/>
        </w:rPr>
        <w:t>s</w:t>
      </w:r>
      <w:r w:rsidR="0027040B">
        <w:rPr>
          <w:rFonts w:cs="Times New Roman"/>
          <w:sz w:val="28"/>
          <w:szCs w:val="28"/>
        </w:rPr>
        <w:t>ear</w:t>
      </w:r>
      <w:r w:rsidR="0027040B">
        <w:rPr>
          <w:rFonts w:cs="Times New Roman"/>
          <w:spacing w:val="-2"/>
          <w:sz w:val="28"/>
          <w:szCs w:val="28"/>
        </w:rPr>
        <w:t>c</w:t>
      </w:r>
      <w:r w:rsidR="0027040B">
        <w:rPr>
          <w:rFonts w:cs="Times New Roman"/>
          <w:sz w:val="28"/>
          <w:szCs w:val="28"/>
        </w:rPr>
        <w:t>h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2"/>
          <w:sz w:val="28"/>
          <w:szCs w:val="28"/>
        </w:rPr>
        <w:t>G</w:t>
      </w:r>
      <w:r w:rsidR="0027040B">
        <w:rPr>
          <w:rFonts w:cs="Times New Roman"/>
          <w:sz w:val="28"/>
          <w:szCs w:val="28"/>
        </w:rPr>
        <w:t>ra</w:t>
      </w:r>
      <w:r w:rsidR="0027040B">
        <w:rPr>
          <w:rFonts w:cs="Times New Roman"/>
          <w:spacing w:val="-1"/>
          <w:sz w:val="28"/>
          <w:szCs w:val="28"/>
        </w:rPr>
        <w:t>n</w:t>
      </w:r>
      <w:r w:rsidR="0027040B">
        <w:rPr>
          <w:rFonts w:cs="Times New Roman"/>
          <w:sz w:val="28"/>
          <w:szCs w:val="28"/>
        </w:rPr>
        <w:t>t Rec</w:t>
      </w:r>
      <w:r w:rsidR="0027040B">
        <w:rPr>
          <w:rFonts w:cs="Times New Roman"/>
          <w:spacing w:val="1"/>
          <w:sz w:val="28"/>
          <w:szCs w:val="28"/>
        </w:rPr>
        <w:t>o</w:t>
      </w:r>
      <w:r w:rsidR="0027040B">
        <w:rPr>
          <w:rFonts w:cs="Times New Roman"/>
          <w:spacing w:val="-3"/>
          <w:sz w:val="28"/>
          <w:szCs w:val="28"/>
        </w:rPr>
        <w:t>m</w:t>
      </w:r>
      <w:r w:rsidR="0027040B">
        <w:rPr>
          <w:rFonts w:cs="Times New Roman"/>
          <w:spacing w:val="-5"/>
          <w:sz w:val="28"/>
          <w:szCs w:val="28"/>
        </w:rPr>
        <w:t>m</w:t>
      </w:r>
      <w:r w:rsidR="0027040B">
        <w:rPr>
          <w:rFonts w:cs="Times New Roman"/>
          <w:sz w:val="28"/>
          <w:szCs w:val="28"/>
        </w:rPr>
        <w:t>e</w:t>
      </w:r>
      <w:r w:rsidR="0027040B">
        <w:rPr>
          <w:rFonts w:cs="Times New Roman"/>
          <w:spacing w:val="1"/>
          <w:sz w:val="28"/>
          <w:szCs w:val="28"/>
        </w:rPr>
        <w:t>n</w:t>
      </w:r>
      <w:r w:rsidR="0027040B">
        <w:rPr>
          <w:rFonts w:cs="Times New Roman"/>
          <w:sz w:val="28"/>
          <w:szCs w:val="28"/>
        </w:rPr>
        <w:t>da</w:t>
      </w:r>
      <w:r w:rsidR="0027040B">
        <w:rPr>
          <w:rFonts w:cs="Times New Roman"/>
          <w:spacing w:val="-2"/>
          <w:sz w:val="28"/>
          <w:szCs w:val="28"/>
        </w:rPr>
        <w:t>t</w:t>
      </w:r>
      <w:r w:rsidR="0027040B">
        <w:rPr>
          <w:rFonts w:cs="Times New Roman"/>
          <w:sz w:val="28"/>
          <w:szCs w:val="28"/>
        </w:rPr>
        <w:t>i</w:t>
      </w:r>
      <w:r w:rsidR="0027040B">
        <w:rPr>
          <w:rFonts w:cs="Times New Roman"/>
          <w:spacing w:val="-2"/>
          <w:sz w:val="28"/>
          <w:szCs w:val="28"/>
        </w:rPr>
        <w:t>o</w:t>
      </w:r>
      <w:r w:rsidR="0027040B">
        <w:rPr>
          <w:rFonts w:cs="Times New Roman"/>
          <w:sz w:val="28"/>
          <w:szCs w:val="28"/>
        </w:rPr>
        <w:t>n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4"/>
          <w:sz w:val="28"/>
          <w:szCs w:val="28"/>
        </w:rPr>
        <w:t>F</w:t>
      </w:r>
      <w:r w:rsidR="0027040B">
        <w:rPr>
          <w:rFonts w:cs="Times New Roman"/>
          <w:sz w:val="28"/>
          <w:szCs w:val="28"/>
        </w:rPr>
        <w:t>o</w:t>
      </w:r>
      <w:r w:rsidR="0027040B">
        <w:rPr>
          <w:rFonts w:cs="Times New Roman"/>
          <w:spacing w:val="-3"/>
          <w:sz w:val="28"/>
          <w:szCs w:val="28"/>
        </w:rPr>
        <w:t>r</w:t>
      </w:r>
      <w:r w:rsidR="0027040B">
        <w:rPr>
          <w:rFonts w:cs="Times New Roman"/>
          <w:sz w:val="28"/>
          <w:szCs w:val="28"/>
        </w:rPr>
        <w:t>m</w:t>
      </w:r>
    </w:p>
    <w:p w14:paraId="7BD8DABD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4C8E01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F09442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0745DEC" w14:textId="77777777" w:rsidR="0027040B" w:rsidRDefault="0027040B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14:paraId="6B441E8B" w14:textId="77777777" w:rsidR="0027040B" w:rsidRDefault="0027040B">
      <w:pPr>
        <w:kinsoku w:val="0"/>
        <w:overflowPunct w:val="0"/>
        <w:spacing w:before="12" w:line="200" w:lineRule="exact"/>
        <w:rPr>
          <w:sz w:val="20"/>
          <w:szCs w:val="20"/>
        </w:rPr>
        <w:sectPr w:rsidR="0027040B">
          <w:pgSz w:w="11907" w:h="16840"/>
          <w:pgMar w:top="1420" w:right="1320" w:bottom="940" w:left="1340" w:header="0" w:footer="759" w:gutter="0"/>
          <w:cols w:space="720"/>
          <w:noEndnote/>
        </w:sectPr>
      </w:pPr>
    </w:p>
    <w:p w14:paraId="2F54A558" w14:textId="77777777" w:rsidR="0027040B" w:rsidRDefault="000B79A4">
      <w:pPr>
        <w:tabs>
          <w:tab w:val="left" w:pos="1830"/>
          <w:tab w:val="left" w:pos="3108"/>
        </w:tabs>
        <w:kinsoku w:val="0"/>
        <w:overflowPunct w:val="0"/>
        <w:spacing w:before="69" w:line="360" w:lineRule="auto"/>
        <w:ind w:left="100" w:firstLine="719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8EBE9F1" wp14:editId="1D7A9BF1">
                <wp:simplePos x="0" y="0"/>
                <wp:positionH relativeFrom="page">
                  <wp:posOffset>4531360</wp:posOffset>
                </wp:positionH>
                <wp:positionV relativeFrom="paragraph">
                  <wp:posOffset>215900</wp:posOffset>
                </wp:positionV>
                <wp:extent cx="1219200" cy="12700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0"/>
                        </a:xfrm>
                        <a:custGeom>
                          <a:avLst/>
                          <a:gdLst>
                            <a:gd name="T0" fmla="*/ 0 w 1920"/>
                            <a:gd name="T1" fmla="*/ 0 h 20"/>
                            <a:gd name="T2" fmla="*/ 1920 w 19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0" h="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1AD6E5F8" id="Freeform 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8pt,17pt,452.8pt,17pt" coordsize="1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" o:allowincell="f" filled="f" strokeweight=".48pt">
                <v:path arrowok="t" o:connecttype="custom" o:connectlocs="0,0;12192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3BD3AC8" wp14:editId="0D84B00D">
                <wp:simplePos x="0" y="0"/>
                <wp:positionH relativeFrom="page">
                  <wp:posOffset>1065530</wp:posOffset>
                </wp:positionH>
                <wp:positionV relativeFrom="paragraph">
                  <wp:posOffset>551180</wp:posOffset>
                </wp:positionV>
                <wp:extent cx="5545455" cy="492760"/>
                <wp:effectExtent l="0" t="0" r="0" b="0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25"/>
                              <w:gridCol w:w="7008"/>
                            </w:tblGrid>
                            <w:tr w:rsidR="0027040B" w:rsidRPr="00E268D2" w14:paraId="455001DD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17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812CD3" w14:textId="77777777" w:rsidR="0027040B" w:rsidRPr="00E268D2" w:rsidRDefault="0027040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9"/>
                                    <w:ind w:left="230"/>
                                  </w:pPr>
                                  <w:r w:rsidRPr="00E268D2">
                                    <w:rPr>
                                      <w:rFonts w:cs="Times New Roman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A15BEB" w14:textId="77777777" w:rsidR="0027040B" w:rsidRPr="00E268D2" w:rsidRDefault="0027040B">
                                  <w:pPr>
                                    <w:pStyle w:val="TableParagraph"/>
                                    <w:tabs>
                                      <w:tab w:val="left" w:pos="6657"/>
                                    </w:tabs>
                                    <w:kinsoku w:val="0"/>
                                    <w:overflowPunct w:val="0"/>
                                    <w:spacing w:before="29"/>
                                    <w:ind w:left="177"/>
                                  </w:pPr>
                                  <w:r w:rsidRPr="00E268D2">
                                    <w:rPr>
                                      <w:rFonts w:cs="Times New Roman"/>
                                      <w:u w:val="single"/>
                                    </w:rPr>
                                    <w:t xml:space="preserve"> </w:t>
                                  </w:r>
                                  <w:r w:rsidRPr="00E268D2">
                                    <w:rPr>
                                      <w:rFonts w:cs="Times New Roman"/>
                                      <w:u w:val="single"/>
                                    </w:rPr>
                                    <w:tab/>
                                  </w:r>
                                  <w:r w:rsidRPr="00E268D2">
                                    <w:rPr>
                                      <w:rFonts w:cs="Times New Roman"/>
                                    </w:rPr>
                                    <w:t xml:space="preserve"> ,</w:t>
                                  </w:r>
                                </w:p>
                              </w:tc>
                            </w:tr>
                            <w:tr w:rsidR="0027040B" w:rsidRPr="00E268D2" w14:paraId="26AF2A89" w14:textId="77777777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17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645DAB" w14:textId="77777777" w:rsidR="0027040B" w:rsidRPr="00E268D2" w:rsidRDefault="0027040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7"/>
                                    <w:ind w:left="230"/>
                                  </w:pPr>
                                  <w:r w:rsidRPr="00E268D2">
                                    <w:rPr>
                                      <w:rFonts w:cs="Times New Roman"/>
                                    </w:rPr>
                                    <w:t>R</w:t>
                                  </w:r>
                                  <w:r w:rsidRPr="00E268D2">
                                    <w:rPr>
                                      <w:rFonts w:cs="Times New Roman"/>
                                      <w:spacing w:val="-1"/>
                                    </w:rPr>
                                    <w:t>e</w:t>
                                  </w:r>
                                  <w:r w:rsidRPr="00E268D2">
                                    <w:rPr>
                                      <w:rFonts w:cs="Times New Roman"/>
                                    </w:rPr>
                                    <w:t>s</w:t>
                                  </w:r>
                                  <w:r w:rsidRPr="00E268D2">
                                    <w:rPr>
                                      <w:rFonts w:cs="Times New Roman"/>
                                      <w:spacing w:val="-1"/>
                                    </w:rPr>
                                    <w:t>ea</w:t>
                                  </w:r>
                                  <w:r w:rsidRPr="00E268D2">
                                    <w:rPr>
                                      <w:rFonts w:cs="Times New Roman"/>
                                    </w:rPr>
                                    <w:t>r</w:t>
                                  </w:r>
                                  <w:r w:rsidRPr="00E268D2">
                                    <w:rPr>
                                      <w:rFonts w:cs="Times New Roman"/>
                                      <w:spacing w:val="-2"/>
                                    </w:rPr>
                                    <w:t>c</w:t>
                                  </w:r>
                                  <w:r w:rsidRPr="00E268D2">
                                    <w:rPr>
                                      <w:rFonts w:cs="Times New Roman"/>
                                      <w:spacing w:val="2"/>
                                    </w:rPr>
                                    <w:t>h</w:t>
                                  </w:r>
                                  <w:r w:rsidRPr="00E268D2">
                                    <w:rPr>
                                      <w:rFonts w:cs="Times New Roman"/>
                                      <w:spacing w:val="-1"/>
                                    </w:rPr>
                                    <w:t>e</w:t>
                                  </w:r>
                                  <w:r w:rsidRPr="00E268D2">
                                    <w:rPr>
                                      <w:rFonts w:cs="Times New Roman"/>
                                    </w:rPr>
                                    <w:t>r</w:t>
                                  </w:r>
                                  <w:r w:rsidRPr="00E268D2">
                                    <w:rPr>
                                      <w:rFonts w:cs="Times New Roman"/>
                                      <w:spacing w:val="-2"/>
                                    </w:rPr>
                                    <w:t>(</w:t>
                                  </w:r>
                                  <w:r w:rsidRPr="00E268D2">
                                    <w:rPr>
                                      <w:rFonts w:cs="Times New Roman"/>
                                      <w:spacing w:val="3"/>
                                    </w:rPr>
                                    <w:t>s</w:t>
                                  </w:r>
                                  <w:r w:rsidRPr="00E268D2">
                                    <w:rPr>
                                      <w:rFonts w:cs="Times New Roma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6A2F8F" w14:textId="77777777" w:rsidR="0027040B" w:rsidRPr="00E268D2" w:rsidRDefault="0027040B">
                                  <w:pPr>
                                    <w:pStyle w:val="TableParagraph"/>
                                    <w:tabs>
                                      <w:tab w:val="left" w:pos="6657"/>
                                    </w:tabs>
                                    <w:kinsoku w:val="0"/>
                                    <w:overflowPunct w:val="0"/>
                                    <w:spacing w:before="57"/>
                                    <w:ind w:left="177"/>
                                  </w:pPr>
                                  <w:r w:rsidRPr="00E268D2">
                                    <w:rPr>
                                      <w:rFonts w:cs="Times New Roman"/>
                                      <w:u w:val="single"/>
                                    </w:rPr>
                                    <w:t xml:space="preserve"> </w:t>
                                  </w:r>
                                  <w:r w:rsidRPr="00E268D2">
                                    <w:rPr>
                                      <w:rFonts w:cs="Times New Roman"/>
                                      <w:u w:val="single"/>
                                    </w:rPr>
                                    <w:tab/>
                                  </w:r>
                                  <w:r w:rsidRPr="00E268D2">
                                    <w:rPr>
                                      <w:rFonts w:cs="Times New Roman"/>
                                    </w:rPr>
                                    <w:t xml:space="preserve"> ,</w:t>
                                  </w:r>
                                </w:p>
                              </w:tc>
                            </w:tr>
                          </w:tbl>
                          <w:p w14:paraId="28FF9C58" w14:textId="77777777" w:rsidR="0027040B" w:rsidRDefault="0027040B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3A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83.9pt;margin-top:43.4pt;width:436.65pt;height:38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25"/>
                        <w:gridCol w:w="7008"/>
                      </w:tblGrid>
                      <w:tr w:rsidR="0027040B" w:rsidRPr="00E268D2" w14:paraId="455001DD" w14:textId="77777777">
                        <w:trPr>
                          <w:trHeight w:hRule="exact" w:val="388"/>
                        </w:trPr>
                        <w:tc>
                          <w:tcPr>
                            <w:tcW w:w="17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812CD3" w14:textId="77777777" w:rsidR="0027040B" w:rsidRPr="00E268D2" w:rsidRDefault="0027040B">
                            <w:pPr>
                              <w:pStyle w:val="TableParagraph"/>
                              <w:kinsoku w:val="0"/>
                              <w:overflowPunct w:val="0"/>
                              <w:spacing w:before="29"/>
                              <w:ind w:left="230"/>
                            </w:pPr>
                            <w:r w:rsidRPr="00E268D2">
                              <w:rPr>
                                <w:rFonts w:cs="Times New Roman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A15BEB" w14:textId="77777777" w:rsidR="0027040B" w:rsidRPr="00E268D2" w:rsidRDefault="0027040B">
                            <w:pPr>
                              <w:pStyle w:val="TableParagraph"/>
                              <w:tabs>
                                <w:tab w:val="left" w:pos="6657"/>
                              </w:tabs>
                              <w:kinsoku w:val="0"/>
                              <w:overflowPunct w:val="0"/>
                              <w:spacing w:before="29"/>
                              <w:ind w:left="177"/>
                            </w:pPr>
                            <w:r w:rsidRPr="00E268D2">
                              <w:rPr>
                                <w:rFonts w:cs="Times New Roman"/>
                                <w:u w:val="single"/>
                              </w:rPr>
                              <w:t xml:space="preserve"> </w:t>
                            </w:r>
                            <w:r w:rsidRPr="00E268D2">
                              <w:rPr>
                                <w:rFonts w:cs="Times New Roman"/>
                                <w:u w:val="single"/>
                              </w:rPr>
                              <w:tab/>
                            </w:r>
                            <w:r w:rsidRPr="00E268D2">
                              <w:rPr>
                                <w:rFonts w:cs="Times New Roman"/>
                              </w:rPr>
                              <w:t xml:space="preserve"> ,</w:t>
                            </w:r>
                          </w:p>
                        </w:tc>
                      </w:tr>
                      <w:tr w:rsidR="0027040B" w:rsidRPr="00E268D2" w14:paraId="26AF2A89" w14:textId="77777777">
                        <w:trPr>
                          <w:trHeight w:hRule="exact" w:val="388"/>
                        </w:trPr>
                        <w:tc>
                          <w:tcPr>
                            <w:tcW w:w="17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645DAB" w14:textId="77777777" w:rsidR="0027040B" w:rsidRPr="00E268D2" w:rsidRDefault="0027040B">
                            <w:pPr>
                              <w:pStyle w:val="TableParagraph"/>
                              <w:kinsoku w:val="0"/>
                              <w:overflowPunct w:val="0"/>
                              <w:spacing w:before="57"/>
                              <w:ind w:left="230"/>
                            </w:pPr>
                            <w:r w:rsidRPr="00E268D2">
                              <w:rPr>
                                <w:rFonts w:cs="Times New Roman"/>
                              </w:rPr>
                              <w:t>R</w:t>
                            </w:r>
                            <w:r w:rsidRPr="00E268D2">
                              <w:rPr>
                                <w:rFonts w:cs="Times New Roman"/>
                                <w:spacing w:val="-1"/>
                              </w:rPr>
                              <w:t>e</w:t>
                            </w:r>
                            <w:r w:rsidRPr="00E268D2">
                              <w:rPr>
                                <w:rFonts w:cs="Times New Roman"/>
                              </w:rPr>
                              <w:t>s</w:t>
                            </w:r>
                            <w:r w:rsidRPr="00E268D2">
                              <w:rPr>
                                <w:rFonts w:cs="Times New Roman"/>
                                <w:spacing w:val="-1"/>
                              </w:rPr>
                              <w:t>ea</w:t>
                            </w:r>
                            <w:r w:rsidRPr="00E268D2">
                              <w:rPr>
                                <w:rFonts w:cs="Times New Roman"/>
                              </w:rPr>
                              <w:t>r</w:t>
                            </w:r>
                            <w:r w:rsidRPr="00E268D2">
                              <w:rPr>
                                <w:rFonts w:cs="Times New Roman"/>
                                <w:spacing w:val="-2"/>
                              </w:rPr>
                              <w:t>c</w:t>
                            </w:r>
                            <w:r w:rsidRPr="00E268D2">
                              <w:rPr>
                                <w:rFonts w:cs="Times New Roman"/>
                                <w:spacing w:val="2"/>
                              </w:rPr>
                              <w:t>h</w:t>
                            </w:r>
                            <w:r w:rsidRPr="00E268D2">
                              <w:rPr>
                                <w:rFonts w:cs="Times New Roman"/>
                                <w:spacing w:val="-1"/>
                              </w:rPr>
                              <w:t>e</w:t>
                            </w:r>
                            <w:r w:rsidRPr="00E268D2">
                              <w:rPr>
                                <w:rFonts w:cs="Times New Roman"/>
                              </w:rPr>
                              <w:t>r</w:t>
                            </w:r>
                            <w:r w:rsidRPr="00E268D2">
                              <w:rPr>
                                <w:rFonts w:cs="Times New Roman"/>
                                <w:spacing w:val="-2"/>
                              </w:rPr>
                              <w:t>(</w:t>
                            </w:r>
                            <w:r w:rsidRPr="00E268D2">
                              <w:rPr>
                                <w:rFonts w:cs="Times New Roman"/>
                                <w:spacing w:val="3"/>
                              </w:rPr>
                              <w:t>s</w:t>
                            </w:r>
                            <w:r w:rsidRPr="00E268D2">
                              <w:rPr>
                                <w:rFonts w:cs="Times New Roma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6A2F8F" w14:textId="77777777" w:rsidR="0027040B" w:rsidRPr="00E268D2" w:rsidRDefault="0027040B">
                            <w:pPr>
                              <w:pStyle w:val="TableParagraph"/>
                              <w:tabs>
                                <w:tab w:val="left" w:pos="6657"/>
                              </w:tabs>
                              <w:kinsoku w:val="0"/>
                              <w:overflowPunct w:val="0"/>
                              <w:spacing w:before="57"/>
                              <w:ind w:left="177"/>
                            </w:pPr>
                            <w:r w:rsidRPr="00E268D2">
                              <w:rPr>
                                <w:rFonts w:cs="Times New Roman"/>
                                <w:u w:val="single"/>
                              </w:rPr>
                              <w:t xml:space="preserve"> </w:t>
                            </w:r>
                            <w:r w:rsidRPr="00E268D2">
                              <w:rPr>
                                <w:rFonts w:cs="Times New Roman"/>
                                <w:u w:val="single"/>
                              </w:rPr>
                              <w:tab/>
                            </w:r>
                            <w:r w:rsidRPr="00E268D2">
                              <w:rPr>
                                <w:rFonts w:cs="Times New Roman"/>
                              </w:rPr>
                              <w:t xml:space="preserve"> ,</w:t>
                            </w:r>
                          </w:p>
                        </w:tc>
                      </w:tr>
                    </w:tbl>
                    <w:p w14:paraId="28FF9C58" w14:textId="77777777" w:rsidR="0027040B" w:rsidRDefault="0027040B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040B">
        <w:rPr>
          <w:rFonts w:cs="Times New Roman"/>
        </w:rPr>
        <w:t>The</w:t>
      </w:r>
      <w:r w:rsidR="0027040B">
        <w:rPr>
          <w:rFonts w:cs="Times New Roman"/>
          <w:spacing w:val="-2"/>
        </w:rPr>
        <w:t xml:space="preserve"> </w:t>
      </w:r>
      <w:r w:rsidR="0027040B">
        <w:rPr>
          <w:rFonts w:cs="Times New Roman"/>
        </w:rPr>
        <w:t>A</w:t>
      </w:r>
      <w:r w:rsidR="0027040B">
        <w:rPr>
          <w:rFonts w:cs="Times New Roman"/>
          <w:spacing w:val="-2"/>
        </w:rPr>
        <w:t>c</w:t>
      </w:r>
      <w:r w:rsidR="0027040B">
        <w:rPr>
          <w:rFonts w:cs="Times New Roman"/>
          <w:spacing w:val="-1"/>
        </w:rPr>
        <w:t>a</w:t>
      </w:r>
      <w:r w:rsidR="0027040B">
        <w:rPr>
          <w:rFonts w:cs="Times New Roman"/>
          <w:spacing w:val="2"/>
        </w:rPr>
        <w:t>d</w:t>
      </w:r>
      <w:r w:rsidR="0027040B">
        <w:rPr>
          <w:rFonts w:cs="Times New Roman"/>
          <w:spacing w:val="-1"/>
        </w:rPr>
        <w:t>e</w:t>
      </w:r>
      <w:r w:rsidR="0027040B">
        <w:rPr>
          <w:rFonts w:cs="Times New Roman"/>
        </w:rPr>
        <w:t>mic</w:t>
      </w:r>
      <w:r w:rsidR="0027040B">
        <w:rPr>
          <w:rFonts w:cs="Times New Roman"/>
          <w:spacing w:val="-1"/>
        </w:rPr>
        <w:t xml:space="preserve"> </w:t>
      </w:r>
      <w:r w:rsidR="0027040B">
        <w:rPr>
          <w:rFonts w:cs="Times New Roman"/>
        </w:rPr>
        <w:t>Committee</w:t>
      </w:r>
      <w:r w:rsidR="0027040B">
        <w:rPr>
          <w:rFonts w:cs="Times New Roman"/>
          <w:spacing w:val="-2"/>
        </w:rPr>
        <w:t xml:space="preserve"> </w:t>
      </w:r>
      <w:r w:rsidR="0027040B">
        <w:rPr>
          <w:rFonts w:cs="Times New Roman"/>
        </w:rPr>
        <w:t>of the</w:t>
      </w:r>
      <w:r w:rsidR="0027040B">
        <w:rPr>
          <w:rFonts w:cs="Times New Roman"/>
          <w:spacing w:val="-2"/>
        </w:rPr>
        <w:t xml:space="preserve"> </w:t>
      </w:r>
      <w:r w:rsidR="0027040B">
        <w:rPr>
          <w:rFonts w:cs="Times New Roman"/>
        </w:rPr>
        <w:t>F</w:t>
      </w:r>
      <w:r w:rsidR="0027040B">
        <w:rPr>
          <w:rFonts w:cs="Times New Roman"/>
          <w:spacing w:val="-1"/>
        </w:rPr>
        <w:t>ac</w:t>
      </w:r>
      <w:r w:rsidR="0027040B">
        <w:rPr>
          <w:rFonts w:cs="Times New Roman"/>
        </w:rPr>
        <w:t>ul</w:t>
      </w:r>
      <w:r w:rsidR="0027040B">
        <w:rPr>
          <w:rFonts w:cs="Times New Roman"/>
          <w:spacing w:val="5"/>
        </w:rPr>
        <w:t>t</w:t>
      </w:r>
      <w:r w:rsidR="0027040B">
        <w:rPr>
          <w:rFonts w:cs="Times New Roman"/>
          <w:spacing w:val="-5"/>
        </w:rPr>
        <w:t>y</w:t>
      </w:r>
      <w:r w:rsidR="0027040B">
        <w:rPr>
          <w:rFonts w:cs="Times New Roman"/>
        </w:rPr>
        <w:t>/</w:t>
      </w:r>
      <w:r w:rsidR="0027040B">
        <w:rPr>
          <w:rFonts w:cs="Times New Roman"/>
          <w:spacing w:val="1"/>
        </w:rPr>
        <w:t>S</w:t>
      </w:r>
      <w:r w:rsidR="0027040B">
        <w:rPr>
          <w:rFonts w:cs="Times New Roman"/>
          <w:spacing w:val="-1"/>
        </w:rPr>
        <w:t>c</w:t>
      </w:r>
      <w:r w:rsidR="0027040B">
        <w:rPr>
          <w:rFonts w:cs="Times New Roman"/>
        </w:rPr>
        <w:t>hool of me</w:t>
      </w:r>
      <w:r w:rsidR="0027040B">
        <w:rPr>
          <w:rFonts w:cs="Times New Roman"/>
          <w:spacing w:val="-2"/>
        </w:rPr>
        <w:t>e</w:t>
      </w:r>
      <w:r w:rsidR="0027040B">
        <w:rPr>
          <w:rFonts w:cs="Times New Roman"/>
        </w:rPr>
        <w:t>ting</w:t>
      </w:r>
      <w:r w:rsidR="0027040B">
        <w:rPr>
          <w:rFonts w:cs="Times New Roman"/>
          <w:spacing w:val="-3"/>
        </w:rPr>
        <w:t xml:space="preserve"> </w:t>
      </w:r>
      <w:r w:rsidR="0027040B">
        <w:rPr>
          <w:rFonts w:cs="Times New Roman"/>
        </w:rPr>
        <w:t>on</w:t>
      </w:r>
      <w:r w:rsidR="0027040B">
        <w:rPr>
          <w:rFonts w:cs="Times New Roman"/>
          <w:u w:val="single"/>
        </w:rPr>
        <w:tab/>
      </w:r>
      <w:r w:rsidR="0027040B">
        <w:rPr>
          <w:rFonts w:cs="Times New Roman"/>
          <w:spacing w:val="1"/>
          <w:u w:val="single"/>
        </w:rPr>
        <w:t>(</w:t>
      </w:r>
      <w:r w:rsidR="0027040B">
        <w:rPr>
          <w:rFonts w:cs="Times New Roman"/>
          <w:u w:val="single"/>
        </w:rPr>
        <w:t>D</w:t>
      </w:r>
      <w:r w:rsidR="0027040B">
        <w:rPr>
          <w:rFonts w:cs="Times New Roman"/>
          <w:spacing w:val="-2"/>
          <w:u w:val="single"/>
        </w:rPr>
        <w:t>a</w:t>
      </w:r>
      <w:r w:rsidR="0027040B">
        <w:rPr>
          <w:rFonts w:cs="Times New Roman"/>
          <w:u w:val="single"/>
        </w:rPr>
        <w:t>t</w:t>
      </w:r>
      <w:r w:rsidR="0027040B">
        <w:rPr>
          <w:rFonts w:cs="Times New Roman"/>
          <w:spacing w:val="2"/>
          <w:u w:val="single"/>
        </w:rPr>
        <w:t>e</w:t>
      </w:r>
      <w:r w:rsidR="0027040B">
        <w:rPr>
          <w:rFonts w:cs="Times New Roman"/>
          <w:u w:val="single"/>
        </w:rPr>
        <w:t>)</w:t>
      </w:r>
      <w:r w:rsidR="0027040B">
        <w:rPr>
          <w:rFonts w:cs="Times New Roman"/>
          <w:u w:val="single"/>
        </w:rPr>
        <w:tab/>
      </w:r>
      <w:r w:rsidR="0027040B">
        <w:rPr>
          <w:rFonts w:cs="Times New Roman"/>
          <w:spacing w:val="-1"/>
        </w:rPr>
        <w:t>c</w:t>
      </w:r>
      <w:r w:rsidR="0027040B">
        <w:rPr>
          <w:rFonts w:cs="Times New Roman"/>
        </w:rPr>
        <w:t>onsid</w:t>
      </w:r>
      <w:r w:rsidR="0027040B">
        <w:rPr>
          <w:rFonts w:cs="Times New Roman"/>
          <w:spacing w:val="-1"/>
        </w:rPr>
        <w:t>e</w:t>
      </w:r>
      <w:r w:rsidR="0027040B">
        <w:rPr>
          <w:rFonts w:cs="Times New Roman"/>
        </w:rPr>
        <w:t>r</w:t>
      </w:r>
      <w:r w:rsidR="0027040B">
        <w:rPr>
          <w:rFonts w:cs="Times New Roman"/>
          <w:spacing w:val="-2"/>
        </w:rPr>
        <w:t>e</w:t>
      </w:r>
      <w:r w:rsidR="0027040B">
        <w:rPr>
          <w:rFonts w:cs="Times New Roman"/>
        </w:rPr>
        <w:t>d the</w:t>
      </w:r>
      <w:r w:rsidR="0027040B">
        <w:rPr>
          <w:rFonts w:cs="Times New Roman"/>
          <w:spacing w:val="1"/>
        </w:rPr>
        <w:t xml:space="preserve"> </w:t>
      </w:r>
      <w:r w:rsidR="0027040B">
        <w:rPr>
          <w:rFonts w:cs="Times New Roman"/>
        </w:rPr>
        <w:t>r</w:t>
      </w:r>
      <w:r w:rsidR="0027040B">
        <w:rPr>
          <w:rFonts w:cs="Times New Roman"/>
          <w:spacing w:val="-2"/>
        </w:rPr>
        <w:t>e</w:t>
      </w:r>
      <w:r w:rsidR="0027040B">
        <w:rPr>
          <w:rFonts w:cs="Times New Roman"/>
          <w:spacing w:val="2"/>
        </w:rPr>
        <w:t>s</w:t>
      </w:r>
      <w:r w:rsidR="0027040B">
        <w:rPr>
          <w:rFonts w:cs="Times New Roman"/>
          <w:spacing w:val="-1"/>
        </w:rPr>
        <w:t>ea</w:t>
      </w:r>
      <w:r w:rsidR="0027040B">
        <w:rPr>
          <w:rFonts w:cs="Times New Roman"/>
        </w:rPr>
        <w:t>r</w:t>
      </w:r>
      <w:r w:rsidR="0027040B">
        <w:rPr>
          <w:rFonts w:cs="Times New Roman"/>
          <w:spacing w:val="-2"/>
        </w:rPr>
        <w:t>c</w:t>
      </w:r>
      <w:r w:rsidR="0027040B">
        <w:rPr>
          <w:rFonts w:cs="Times New Roman"/>
        </w:rPr>
        <w:t xml:space="preserve">h </w:t>
      </w:r>
      <w:r w:rsidR="0027040B">
        <w:rPr>
          <w:rFonts w:cs="Times New Roman"/>
          <w:spacing w:val="2"/>
        </w:rPr>
        <w:t>p</w:t>
      </w:r>
      <w:r w:rsidR="0027040B">
        <w:rPr>
          <w:rFonts w:cs="Times New Roman"/>
        </w:rPr>
        <w:t>ropos</w:t>
      </w:r>
      <w:r w:rsidR="0027040B">
        <w:rPr>
          <w:rFonts w:cs="Times New Roman"/>
          <w:spacing w:val="-2"/>
        </w:rPr>
        <w:t>a</w:t>
      </w:r>
      <w:r w:rsidR="0027040B">
        <w:rPr>
          <w:rFonts w:cs="Times New Roman"/>
        </w:rPr>
        <w:t>l:</w:t>
      </w:r>
    </w:p>
    <w:p w14:paraId="5D57FBB5" w14:textId="77777777" w:rsidR="0027040B" w:rsidRDefault="0027040B">
      <w:pPr>
        <w:kinsoku w:val="0"/>
        <w:overflowPunct w:val="0"/>
        <w:spacing w:before="69"/>
        <w:ind w:left="100"/>
        <w:rPr>
          <w:rFonts w:cs="Times New Roman"/>
        </w:rPr>
      </w:pPr>
      <w:r>
        <w:br w:type="column"/>
      </w:r>
      <w:r>
        <w:rPr>
          <w:rFonts w:cs="Times New Roman"/>
        </w:rPr>
        <w:t>in its</w:t>
      </w:r>
    </w:p>
    <w:p w14:paraId="13602752" w14:textId="77777777" w:rsidR="0027040B" w:rsidRDefault="0027040B">
      <w:pPr>
        <w:kinsoku w:val="0"/>
        <w:overflowPunct w:val="0"/>
        <w:spacing w:before="69"/>
        <w:ind w:left="100"/>
        <w:rPr>
          <w:rFonts w:cs="Times New Roman"/>
        </w:rPr>
        <w:sectPr w:rsidR="0027040B">
          <w:type w:val="continuous"/>
          <w:pgSz w:w="11907" w:h="16840"/>
          <w:pgMar w:top="1360" w:right="1320" w:bottom="940" w:left="1340" w:header="720" w:footer="720" w:gutter="0"/>
          <w:cols w:num="2" w:space="720" w:equalWidth="0">
            <w:col w:w="6371" w:space="1305"/>
            <w:col w:w="1571"/>
          </w:cols>
          <w:noEndnote/>
        </w:sectPr>
      </w:pPr>
    </w:p>
    <w:p w14:paraId="6AD14316" w14:textId="77777777" w:rsidR="0027040B" w:rsidRDefault="0027040B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79079C13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FB731F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07C4D98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BB9982F" w14:textId="77777777" w:rsidR="0027040B" w:rsidRDefault="0027040B">
      <w:pPr>
        <w:tabs>
          <w:tab w:val="left" w:pos="8198"/>
        </w:tabs>
        <w:kinsoku w:val="0"/>
        <w:overflowPunct w:val="0"/>
        <w:spacing w:before="69" w:line="360" w:lineRule="auto"/>
        <w:ind w:left="100" w:right="323"/>
        <w:rPr>
          <w:rFonts w:cs="Times New Roman"/>
        </w:rPr>
      </w:pPr>
      <w:r>
        <w:rPr>
          <w:rFonts w:cs="Times New Roman"/>
        </w:rPr>
        <w:t>whi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 w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s submitted 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U</w:t>
      </w:r>
      <w:r>
        <w:rPr>
          <w:rFonts w:cs="Times New Roman"/>
        </w:rPr>
        <w:t>nive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si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nt </w:t>
      </w:r>
      <w:r>
        <w:rPr>
          <w:rFonts w:cs="Times New Roman"/>
          <w:spacing w:val="5"/>
        </w:rPr>
        <w:t>b</w:t>
      </w:r>
      <w:r>
        <w:rPr>
          <w:rFonts w:cs="Times New Roman"/>
        </w:rPr>
        <w:t>y</w:t>
      </w:r>
      <w:r>
        <w:rPr>
          <w:rFonts w:cs="Times New Roman"/>
          <w:u w:val="single"/>
        </w:rPr>
        <w:tab/>
      </w:r>
      <w:r>
        <w:rPr>
          <w:rFonts w:cs="Times New Roman"/>
          <w:spacing w:val="-1"/>
        </w:rPr>
        <w:t>a</w:t>
      </w:r>
      <w:r>
        <w:rPr>
          <w:rFonts w:cs="Times New Roman"/>
        </w:rPr>
        <w:t>nd 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 to 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om</w:t>
      </w:r>
      <w:r>
        <w:rPr>
          <w:rFonts w:cs="Times New Roman"/>
          <w:spacing w:val="3"/>
        </w:rPr>
        <w:t>m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 the s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id 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 pr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posal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 Suppo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 Committee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th</w:t>
      </w:r>
      <w:r>
        <w:rPr>
          <w:rFonts w:cs="Times New Roman"/>
          <w:spacing w:val="1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ppro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 proc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dur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s.</w:t>
      </w:r>
    </w:p>
    <w:p w14:paraId="2A10265B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89C3E62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1220D3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8215B8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88103B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E37FD9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AC8E8E" w14:textId="77777777" w:rsidR="0027040B" w:rsidRDefault="0027040B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6E5DEEA" w14:textId="77777777" w:rsidR="0027040B" w:rsidRDefault="000B79A4">
      <w:pPr>
        <w:kinsoku w:val="0"/>
        <w:overflowPunct w:val="0"/>
        <w:spacing w:before="69" w:line="465" w:lineRule="auto"/>
        <w:ind w:left="4121" w:right="1306"/>
        <w:jc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36628856" wp14:editId="7D152C1F">
                <wp:simplePos x="0" y="0"/>
                <wp:positionH relativeFrom="page">
                  <wp:posOffset>3651885</wp:posOffset>
                </wp:positionH>
                <wp:positionV relativeFrom="paragraph">
                  <wp:posOffset>-121920</wp:posOffset>
                </wp:positionV>
                <wp:extent cx="2057400" cy="12700"/>
                <wp:effectExtent l="0" t="0" r="0" b="0"/>
                <wp:wrapNone/>
                <wp:docPr id="6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0"/>
                        </a:xfrm>
                        <a:custGeom>
                          <a:avLst/>
                          <a:gdLst>
                            <a:gd name="T0" fmla="*/ 0 w 3240"/>
                            <a:gd name="T1" fmla="*/ 0 h 20"/>
                            <a:gd name="T2" fmla="*/ 3240 w 3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2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787F5B3E" id="Freeform 8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7.55pt,-9.6pt,449.55pt,-9.6pt" coordsize="3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" o:allowincell="f" filled="f" strokeweight=".48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27040B">
        <w:rPr>
          <w:rFonts w:cs="Times New Roman"/>
        </w:rPr>
        <w:t>(…</w:t>
      </w:r>
      <w:r w:rsidR="0027040B">
        <w:rPr>
          <w:rFonts w:cs="Times New Roman"/>
          <w:spacing w:val="-1"/>
        </w:rPr>
        <w:t>…</w:t>
      </w:r>
      <w:r w:rsidR="0027040B">
        <w:rPr>
          <w:rFonts w:cs="Times New Roman"/>
        </w:rPr>
        <w:t>………………………………….) Ch</w:t>
      </w:r>
      <w:r w:rsidR="0027040B">
        <w:rPr>
          <w:rFonts w:cs="Times New Roman"/>
          <w:spacing w:val="-1"/>
        </w:rPr>
        <w:t>a</w:t>
      </w:r>
      <w:r w:rsidR="0027040B">
        <w:rPr>
          <w:rFonts w:cs="Times New Roman"/>
        </w:rPr>
        <w:t xml:space="preserve">ir, </w:t>
      </w:r>
      <w:r w:rsidR="0027040B">
        <w:rPr>
          <w:rFonts w:cs="Times New Roman"/>
          <w:spacing w:val="-1"/>
        </w:rPr>
        <w:t>Aca</w:t>
      </w:r>
      <w:r w:rsidR="0027040B">
        <w:rPr>
          <w:rFonts w:cs="Times New Roman"/>
          <w:spacing w:val="2"/>
        </w:rPr>
        <w:t>d</w:t>
      </w:r>
      <w:r w:rsidR="0027040B">
        <w:rPr>
          <w:rFonts w:cs="Times New Roman"/>
          <w:spacing w:val="-1"/>
        </w:rPr>
        <w:t>e</w:t>
      </w:r>
      <w:r w:rsidR="0027040B">
        <w:rPr>
          <w:rFonts w:cs="Times New Roman"/>
        </w:rPr>
        <w:t>mic</w:t>
      </w:r>
      <w:r w:rsidR="0027040B">
        <w:rPr>
          <w:rFonts w:cs="Times New Roman"/>
          <w:spacing w:val="-1"/>
        </w:rPr>
        <w:t xml:space="preserve"> </w:t>
      </w:r>
      <w:r w:rsidR="0027040B">
        <w:rPr>
          <w:rFonts w:cs="Times New Roman"/>
        </w:rPr>
        <w:t>Committee</w:t>
      </w:r>
    </w:p>
    <w:p w14:paraId="5BA57E43" w14:textId="77777777" w:rsidR="0027040B" w:rsidRDefault="0027040B">
      <w:pPr>
        <w:kinsoku w:val="0"/>
        <w:overflowPunct w:val="0"/>
        <w:spacing w:before="6"/>
        <w:ind w:left="4119" w:right="1306"/>
        <w:jc w:val="center"/>
        <w:rPr>
          <w:rFonts w:cs="Times New Roman"/>
        </w:rPr>
      </w:pP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ul</w:t>
      </w:r>
      <w:r>
        <w:rPr>
          <w:rFonts w:cs="Times New Roman"/>
          <w:spacing w:val="5"/>
        </w:rPr>
        <w:t>t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/ 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hool of …</w:t>
      </w:r>
      <w:r>
        <w:rPr>
          <w:rFonts w:cs="Times New Roman"/>
          <w:spacing w:val="1"/>
        </w:rPr>
        <w:t>…</w:t>
      </w:r>
      <w:r>
        <w:rPr>
          <w:rFonts w:cs="Times New Roman"/>
        </w:rPr>
        <w:t>……………</w:t>
      </w:r>
    </w:p>
    <w:p w14:paraId="76E9C693" w14:textId="77777777" w:rsidR="0027040B" w:rsidRDefault="0027040B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14:paraId="0173E75F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7FE5A0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991B39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B60E75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55738D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3EA1EB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CD688F8" w14:textId="77777777" w:rsidR="0027040B" w:rsidRDefault="000B79A4">
      <w:pPr>
        <w:kinsoku w:val="0"/>
        <w:overflowPunct w:val="0"/>
        <w:spacing w:before="69"/>
        <w:ind w:left="2814"/>
        <w:jc w:val="center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04A9C25" wp14:editId="39550D16">
                <wp:simplePos x="0" y="0"/>
                <wp:positionH relativeFrom="page">
                  <wp:posOffset>3651885</wp:posOffset>
                </wp:positionH>
                <wp:positionV relativeFrom="paragraph">
                  <wp:posOffset>-123825</wp:posOffset>
                </wp:positionV>
                <wp:extent cx="2057400" cy="12700"/>
                <wp:effectExtent l="0" t="0" r="0" b="0"/>
                <wp:wrapNone/>
                <wp:docPr id="5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0"/>
                        </a:xfrm>
                        <a:custGeom>
                          <a:avLst/>
                          <a:gdLst>
                            <a:gd name="T0" fmla="*/ 0 w 3240"/>
                            <a:gd name="T1" fmla="*/ 0 h 20"/>
                            <a:gd name="T2" fmla="*/ 3240 w 3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2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541DC1C6" id="Freeform 9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7.55pt,-9.75pt,449.55pt,-9.75pt" coordsize="3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" o:allowincell="f" filled="f" strokeweight=".48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27040B">
        <w:rPr>
          <w:rFonts w:cs="Times New Roman"/>
        </w:rPr>
        <w:t>(…</w:t>
      </w:r>
      <w:r w:rsidR="0027040B">
        <w:rPr>
          <w:rFonts w:cs="Times New Roman"/>
          <w:spacing w:val="-1"/>
        </w:rPr>
        <w:t>…</w:t>
      </w:r>
      <w:r w:rsidR="0027040B">
        <w:rPr>
          <w:rFonts w:cs="Times New Roman"/>
        </w:rPr>
        <w:t>………………………………….)</w:t>
      </w:r>
    </w:p>
    <w:p w14:paraId="1D514858" w14:textId="77777777" w:rsidR="0027040B" w:rsidRDefault="0027040B">
      <w:pPr>
        <w:kinsoku w:val="0"/>
        <w:overflowPunct w:val="0"/>
        <w:spacing w:before="17" w:line="240" w:lineRule="exact"/>
      </w:pPr>
    </w:p>
    <w:p w14:paraId="52511EED" w14:textId="77777777" w:rsidR="0027040B" w:rsidRDefault="0027040B">
      <w:pPr>
        <w:kinsoku w:val="0"/>
        <w:overflowPunct w:val="0"/>
        <w:ind w:left="2813"/>
        <w:jc w:val="center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ul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/</w:t>
      </w:r>
      <w:r>
        <w:rPr>
          <w:rFonts w:cs="Times New Roman"/>
          <w:spacing w:val="1"/>
        </w:rPr>
        <w:t>S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hool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……………………...............</w:t>
      </w:r>
    </w:p>
    <w:p w14:paraId="0D1C4477" w14:textId="77777777" w:rsidR="0027040B" w:rsidRDefault="0027040B">
      <w:pPr>
        <w:kinsoku w:val="0"/>
        <w:overflowPunct w:val="0"/>
        <w:ind w:left="2813"/>
        <w:jc w:val="center"/>
        <w:rPr>
          <w:rFonts w:cs="Times New Roman"/>
        </w:rPr>
        <w:sectPr w:rsidR="0027040B">
          <w:type w:val="continuous"/>
          <w:pgSz w:w="11907" w:h="16840"/>
          <w:pgMar w:top="1360" w:right="1320" w:bottom="940" w:left="1340" w:header="720" w:footer="720" w:gutter="0"/>
          <w:cols w:space="720" w:equalWidth="0">
            <w:col w:w="9247"/>
          </w:cols>
          <w:noEndnote/>
        </w:sectPr>
      </w:pPr>
    </w:p>
    <w:p w14:paraId="107B3EF5" w14:textId="77777777" w:rsidR="0027040B" w:rsidRDefault="000B79A4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EE3D013" wp14:editId="54B21C87">
                <wp:simplePos x="0" y="0"/>
                <wp:positionH relativeFrom="page">
                  <wp:posOffset>3815080</wp:posOffset>
                </wp:positionH>
                <wp:positionV relativeFrom="page">
                  <wp:posOffset>6849745</wp:posOffset>
                </wp:positionV>
                <wp:extent cx="2895600" cy="0"/>
                <wp:effectExtent l="0" t="0" r="0" b="0"/>
                <wp:wrapNone/>
                <wp:docPr id="5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C0EF7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62F27" wp14:editId="5E1BAE9B">
                                  <wp:extent cx="2905125" cy="95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51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6E9FB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D013" id="Rectangle 10" o:spid="_x0000_s1028" style="position:absolute;margin-left:300.4pt;margin-top:539.35pt;width:228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" o:allowincell="f" filled="f" stroked="f">
                <v:textbox inset="0,0,0,0">
                  <w:txbxContent>
                    <w:p w14:paraId="170C0EF7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162F27" wp14:editId="5E1BAE9B">
                            <wp:extent cx="2905125" cy="95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51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6E9FB" w14:textId="77777777" w:rsidR="0027040B" w:rsidRDefault="0027040B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4FFD46A7" wp14:editId="428C45D1">
                <wp:simplePos x="0" y="0"/>
                <wp:positionH relativeFrom="page">
                  <wp:posOffset>3534410</wp:posOffset>
                </wp:positionH>
                <wp:positionV relativeFrom="page">
                  <wp:posOffset>7148195</wp:posOffset>
                </wp:positionV>
                <wp:extent cx="3327400" cy="12700"/>
                <wp:effectExtent l="0" t="0" r="0" b="0"/>
                <wp:wrapNone/>
                <wp:docPr id="5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2700"/>
                          <a:chOff x="5566" y="11257"/>
                          <a:chExt cx="5240" cy="20"/>
                        </a:xfrm>
                      </wpg:grpSpPr>
                      <wps:wsp>
                        <wps:cNvPr id="5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67" y="11257"/>
                            <a:ext cx="52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5A280" w14:textId="77777777" w:rsidR="0027040B" w:rsidRDefault="000B79A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064D11" wp14:editId="77C7806E">
                                    <wp:extent cx="3314700" cy="9525"/>
                                    <wp:effectExtent l="0" t="0" r="0" b="9525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147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E7F380" w14:textId="77777777" w:rsidR="0027040B" w:rsidRDefault="002704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10790" y="112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D46A7" id="Group 11" o:spid="_x0000_s1029" style="position:absolute;margin-left:278.3pt;margin-top:562.85pt;width:262pt;height:1pt;z-index:-251662848;mso-position-horizontal-relative:page;mso-position-vertical-relative:page" coordorigin="5566,11257" coordsize="5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" o:allowincell="f">
                <v:rect id="Rectangle 12" o:spid="_x0000_s1030" style="position:absolute;left:5567;top:11257;width:52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F75A280" w14:textId="77777777" w:rsidR="0027040B" w:rsidRDefault="000B79A4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7064D11" wp14:editId="77C7806E">
                              <wp:extent cx="3314700" cy="9525"/>
                              <wp:effectExtent l="0" t="0" r="0" b="9525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14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E7F380" w14:textId="77777777" w:rsidR="0027040B" w:rsidRDefault="0027040B"/>
                    </w:txbxContent>
                  </v:textbox>
                </v:rect>
                <v:shape id="Freeform 13" o:spid="_x0000_s1031" style="position:absolute;left:10790;top:112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" path="m,l12,e" filled="f" strokeweight=".16931mm">
                  <v:path arrowok="t" o:connecttype="custom" o:connectlocs="0,0;12,0" o:connectangles="0,0"/>
                </v:shape>
                <w10:wrap anchorx="page" anchory="page"/>
              </v:group>
            </w:pict>
          </mc:Fallback>
        </mc:AlternateContent>
      </w:r>
    </w:p>
    <w:p w14:paraId="632AF98B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B440B6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8233938" w14:textId="77777777" w:rsidR="0027040B" w:rsidRDefault="0027040B">
      <w:pPr>
        <w:kinsoku w:val="0"/>
        <w:overflowPunct w:val="0"/>
        <w:spacing w:before="3" w:line="240" w:lineRule="exact"/>
      </w:pPr>
    </w:p>
    <w:p w14:paraId="5A56EE8A" w14:textId="77777777" w:rsidR="0027040B" w:rsidRDefault="000B79A4">
      <w:pPr>
        <w:kinsoku w:val="0"/>
        <w:overflowPunct w:val="0"/>
        <w:spacing w:before="64" w:line="241" w:lineRule="auto"/>
        <w:ind w:left="3621" w:right="3369" w:hanging="1172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A5F31E7" wp14:editId="510A2FA0">
                <wp:simplePos x="0" y="0"/>
                <wp:positionH relativeFrom="page">
                  <wp:posOffset>895985</wp:posOffset>
                </wp:positionH>
                <wp:positionV relativeFrom="paragraph">
                  <wp:posOffset>578485</wp:posOffset>
                </wp:positionV>
                <wp:extent cx="5682615" cy="12700"/>
                <wp:effectExtent l="0" t="0" r="0" b="0"/>
                <wp:wrapNone/>
                <wp:docPr id="5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2615" cy="12700"/>
                        </a:xfrm>
                        <a:custGeom>
                          <a:avLst/>
                          <a:gdLst>
                            <a:gd name="T0" fmla="*/ 0 w 8949"/>
                            <a:gd name="T1" fmla="*/ 0 h 20"/>
                            <a:gd name="T2" fmla="*/ 8948 w 89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9" h="20">
                              <a:moveTo>
                                <a:pt x="0" y="0"/>
                              </a:moveTo>
                              <a:lnTo>
                                <a:pt x="894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2CBF5785" id="Freeform 1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45.55pt,517.95pt,45.55pt" coordsize="8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" o:allowincell="f" filled="f" strokeweight="1.54pt">
                <v:path arrowok="t" o:connecttype="custom" o:connectlocs="0,0;5681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ED1FC9F" wp14:editId="28D51E07">
                <wp:simplePos x="0" y="0"/>
                <wp:positionH relativeFrom="page">
                  <wp:posOffset>1159510</wp:posOffset>
                </wp:positionH>
                <wp:positionV relativeFrom="paragraph">
                  <wp:posOffset>-476250</wp:posOffset>
                </wp:positionV>
                <wp:extent cx="952500" cy="952500"/>
                <wp:effectExtent l="0" t="0" r="0" b="0"/>
                <wp:wrapNone/>
                <wp:docPr id="5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53724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6F472" wp14:editId="292C9640">
                                  <wp:extent cx="942975" cy="9429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815DE2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1FC9F" id="Rectangle 15" o:spid="_x0000_s1032" style="position:absolute;left:0;text-align:left;margin-left:91.3pt;margin-top:-37.5pt;width:75pt;height: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" o:allowincell="f" filled="f" stroked="f">
                <v:textbox inset="0,0,0,0">
                  <w:txbxContent>
                    <w:p w14:paraId="72E53724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1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6F472" wp14:editId="292C9640">
                            <wp:extent cx="942975" cy="9429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815DE2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 w:rsidR="0027040B">
        <w:rPr>
          <w:rFonts w:cs="Times New Roman"/>
          <w:spacing w:val="-2"/>
          <w:sz w:val="28"/>
          <w:szCs w:val="28"/>
        </w:rPr>
        <w:t>A</w:t>
      </w:r>
      <w:r w:rsidR="0027040B">
        <w:rPr>
          <w:rFonts w:cs="Times New Roman"/>
          <w:sz w:val="28"/>
          <w:szCs w:val="28"/>
        </w:rPr>
        <w:t>s</w:t>
      </w:r>
      <w:r w:rsidR="0027040B">
        <w:rPr>
          <w:rFonts w:cs="Times New Roman"/>
          <w:spacing w:val="-2"/>
          <w:sz w:val="28"/>
          <w:szCs w:val="28"/>
        </w:rPr>
        <w:t>s</w:t>
      </w:r>
      <w:r w:rsidR="0027040B">
        <w:rPr>
          <w:rFonts w:cs="Times New Roman"/>
          <w:sz w:val="28"/>
          <w:szCs w:val="28"/>
        </w:rPr>
        <w:t>u</w:t>
      </w:r>
      <w:r w:rsidR="0027040B">
        <w:rPr>
          <w:rFonts w:cs="Times New Roman"/>
          <w:spacing w:val="-5"/>
          <w:sz w:val="28"/>
          <w:szCs w:val="28"/>
        </w:rPr>
        <w:t>m</w:t>
      </w:r>
      <w:r w:rsidR="0027040B">
        <w:rPr>
          <w:rFonts w:cs="Times New Roman"/>
          <w:sz w:val="28"/>
          <w:szCs w:val="28"/>
        </w:rPr>
        <w:t>pti</w:t>
      </w:r>
      <w:r w:rsidR="0027040B">
        <w:rPr>
          <w:rFonts w:cs="Times New Roman"/>
          <w:spacing w:val="-2"/>
          <w:sz w:val="28"/>
          <w:szCs w:val="28"/>
        </w:rPr>
        <w:t>o</w:t>
      </w:r>
      <w:r w:rsidR="0027040B">
        <w:rPr>
          <w:rFonts w:cs="Times New Roman"/>
          <w:sz w:val="28"/>
          <w:szCs w:val="28"/>
        </w:rPr>
        <w:t>n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2"/>
          <w:sz w:val="28"/>
          <w:szCs w:val="28"/>
        </w:rPr>
        <w:t>Un</w:t>
      </w:r>
      <w:r w:rsidR="0027040B">
        <w:rPr>
          <w:rFonts w:cs="Times New Roman"/>
          <w:sz w:val="28"/>
          <w:szCs w:val="28"/>
        </w:rPr>
        <w:t>i</w:t>
      </w:r>
      <w:r w:rsidR="0027040B">
        <w:rPr>
          <w:rFonts w:cs="Times New Roman"/>
          <w:spacing w:val="-2"/>
          <w:sz w:val="28"/>
          <w:szCs w:val="28"/>
        </w:rPr>
        <w:t>v</w:t>
      </w:r>
      <w:r w:rsidR="0027040B">
        <w:rPr>
          <w:rFonts w:cs="Times New Roman"/>
          <w:sz w:val="28"/>
          <w:szCs w:val="28"/>
        </w:rPr>
        <w:t>er</w:t>
      </w:r>
      <w:r w:rsidR="0027040B">
        <w:rPr>
          <w:rFonts w:cs="Times New Roman"/>
          <w:spacing w:val="-2"/>
          <w:sz w:val="28"/>
          <w:szCs w:val="28"/>
        </w:rPr>
        <w:t>si</w:t>
      </w:r>
      <w:r w:rsidR="0027040B">
        <w:rPr>
          <w:rFonts w:cs="Times New Roman"/>
          <w:sz w:val="28"/>
          <w:szCs w:val="28"/>
        </w:rPr>
        <w:t>ty</w:t>
      </w:r>
      <w:r w:rsidR="0027040B">
        <w:rPr>
          <w:rFonts w:cs="Times New Roman"/>
          <w:spacing w:val="-4"/>
          <w:sz w:val="28"/>
          <w:szCs w:val="28"/>
        </w:rPr>
        <w:t xml:space="preserve"> </w:t>
      </w:r>
      <w:r w:rsidR="0027040B">
        <w:rPr>
          <w:rFonts w:cs="Times New Roman"/>
          <w:sz w:val="28"/>
          <w:szCs w:val="28"/>
        </w:rPr>
        <w:t>Resear</w:t>
      </w:r>
      <w:r w:rsidR="0027040B">
        <w:rPr>
          <w:rFonts w:cs="Times New Roman"/>
          <w:spacing w:val="-3"/>
          <w:sz w:val="28"/>
          <w:szCs w:val="28"/>
        </w:rPr>
        <w:t>c</w:t>
      </w:r>
      <w:r w:rsidR="0027040B">
        <w:rPr>
          <w:rFonts w:cs="Times New Roman"/>
          <w:sz w:val="28"/>
          <w:szCs w:val="28"/>
        </w:rPr>
        <w:t>h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2"/>
          <w:sz w:val="28"/>
          <w:szCs w:val="28"/>
        </w:rPr>
        <w:t>G</w:t>
      </w:r>
      <w:r w:rsidR="0027040B">
        <w:rPr>
          <w:rFonts w:cs="Times New Roman"/>
          <w:sz w:val="28"/>
          <w:szCs w:val="28"/>
        </w:rPr>
        <w:t>ra</w:t>
      </w:r>
      <w:r w:rsidR="0027040B">
        <w:rPr>
          <w:rFonts w:cs="Times New Roman"/>
          <w:spacing w:val="-1"/>
          <w:sz w:val="28"/>
          <w:szCs w:val="28"/>
        </w:rPr>
        <w:t>n</w:t>
      </w:r>
      <w:r w:rsidR="0027040B">
        <w:rPr>
          <w:rFonts w:cs="Times New Roman"/>
          <w:sz w:val="28"/>
          <w:szCs w:val="28"/>
        </w:rPr>
        <w:t xml:space="preserve">t </w:t>
      </w:r>
      <w:r w:rsidR="0027040B">
        <w:rPr>
          <w:rFonts w:cs="Times New Roman"/>
          <w:spacing w:val="-2"/>
          <w:sz w:val="28"/>
          <w:szCs w:val="28"/>
        </w:rPr>
        <w:t>A</w:t>
      </w:r>
      <w:r w:rsidR="0027040B">
        <w:rPr>
          <w:rFonts w:cs="Times New Roman"/>
          <w:sz w:val="28"/>
          <w:szCs w:val="28"/>
        </w:rPr>
        <w:t>pp</w:t>
      </w:r>
      <w:r w:rsidR="0027040B">
        <w:rPr>
          <w:rFonts w:cs="Times New Roman"/>
          <w:spacing w:val="-2"/>
          <w:sz w:val="28"/>
          <w:szCs w:val="28"/>
        </w:rPr>
        <w:t>l</w:t>
      </w:r>
      <w:r w:rsidR="0027040B">
        <w:rPr>
          <w:rFonts w:cs="Times New Roman"/>
          <w:sz w:val="28"/>
          <w:szCs w:val="28"/>
        </w:rPr>
        <w:t>ic</w:t>
      </w:r>
      <w:r w:rsidR="0027040B">
        <w:rPr>
          <w:rFonts w:cs="Times New Roman"/>
          <w:spacing w:val="-3"/>
          <w:sz w:val="28"/>
          <w:szCs w:val="28"/>
        </w:rPr>
        <w:t>a</w:t>
      </w:r>
      <w:r w:rsidR="0027040B">
        <w:rPr>
          <w:rFonts w:cs="Times New Roman"/>
          <w:spacing w:val="-2"/>
          <w:sz w:val="28"/>
          <w:szCs w:val="28"/>
        </w:rPr>
        <w:t>t</w:t>
      </w:r>
      <w:r w:rsidR="0027040B">
        <w:rPr>
          <w:rFonts w:cs="Times New Roman"/>
          <w:sz w:val="28"/>
          <w:szCs w:val="28"/>
        </w:rPr>
        <w:t>i</w:t>
      </w:r>
      <w:r w:rsidR="0027040B">
        <w:rPr>
          <w:rFonts w:cs="Times New Roman"/>
          <w:spacing w:val="-2"/>
          <w:sz w:val="28"/>
          <w:szCs w:val="28"/>
        </w:rPr>
        <w:t>o</w:t>
      </w:r>
      <w:r w:rsidR="0027040B">
        <w:rPr>
          <w:rFonts w:cs="Times New Roman"/>
          <w:sz w:val="28"/>
          <w:szCs w:val="28"/>
        </w:rPr>
        <w:t>n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3"/>
          <w:sz w:val="28"/>
          <w:szCs w:val="28"/>
        </w:rPr>
        <w:t>F</w:t>
      </w:r>
      <w:r w:rsidR="0027040B">
        <w:rPr>
          <w:rFonts w:cs="Times New Roman"/>
          <w:sz w:val="28"/>
          <w:szCs w:val="28"/>
        </w:rPr>
        <w:t>orm</w:t>
      </w:r>
    </w:p>
    <w:p w14:paraId="540A02C4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F1902DB" w14:textId="77777777" w:rsidR="0027040B" w:rsidRDefault="0027040B">
      <w:pPr>
        <w:kinsoku w:val="0"/>
        <w:overflowPunct w:val="0"/>
        <w:spacing w:before="18" w:line="240" w:lineRule="exact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240"/>
        <w:gridCol w:w="5400"/>
      </w:tblGrid>
      <w:tr w:rsidR="002F3797" w:rsidRPr="00E268D2" w14:paraId="7D81AD98" w14:textId="77777777" w:rsidTr="00AB1EBE">
        <w:trPr>
          <w:trHeight w:val="279"/>
        </w:trPr>
        <w:tc>
          <w:tcPr>
            <w:tcW w:w="3240" w:type="dxa"/>
          </w:tcPr>
          <w:p w14:paraId="1D8F4362" w14:textId="77777777" w:rsidR="002F3797" w:rsidRPr="00E268D2" w:rsidRDefault="002F3797" w:rsidP="00AB1EBE">
            <w:pPr>
              <w:snapToGrid w:val="0"/>
              <w:ind w:right="137"/>
            </w:pPr>
            <w:r w:rsidRPr="00E268D2">
              <w:t>Name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</w:tcPr>
          <w:p w14:paraId="1C18C671" w14:textId="77777777" w:rsidR="002F3797" w:rsidRPr="00E268D2" w:rsidRDefault="002F3797" w:rsidP="00AB1EBE">
            <w:pPr>
              <w:snapToGrid w:val="0"/>
              <w:ind w:right="137"/>
            </w:pPr>
          </w:p>
        </w:tc>
      </w:tr>
      <w:tr w:rsidR="002F3797" w:rsidRPr="00E268D2" w14:paraId="7592D4B9" w14:textId="77777777" w:rsidTr="00AB1EBE">
        <w:trPr>
          <w:trHeight w:val="277"/>
        </w:trPr>
        <w:tc>
          <w:tcPr>
            <w:tcW w:w="3240" w:type="dxa"/>
          </w:tcPr>
          <w:p w14:paraId="72EDAA89" w14:textId="77777777" w:rsidR="002F3797" w:rsidRPr="00E268D2" w:rsidRDefault="002F3797" w:rsidP="00AB1EBE">
            <w:pPr>
              <w:snapToGrid w:val="0"/>
              <w:ind w:right="137"/>
            </w:pPr>
            <w:r w:rsidRPr="00E268D2">
              <w:t>Department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</w:tcPr>
          <w:p w14:paraId="22B42F99" w14:textId="77777777" w:rsidR="002F3797" w:rsidRPr="00E268D2" w:rsidRDefault="002F3797" w:rsidP="00AB1EBE">
            <w:pPr>
              <w:snapToGrid w:val="0"/>
              <w:ind w:right="137"/>
            </w:pPr>
          </w:p>
        </w:tc>
      </w:tr>
      <w:tr w:rsidR="002F3797" w:rsidRPr="00E268D2" w14:paraId="7911D00A" w14:textId="77777777" w:rsidTr="00AB1EBE">
        <w:trPr>
          <w:trHeight w:val="277"/>
        </w:trPr>
        <w:tc>
          <w:tcPr>
            <w:tcW w:w="3240" w:type="dxa"/>
          </w:tcPr>
          <w:p w14:paraId="1CF7BCBD" w14:textId="77777777" w:rsidR="002F3797" w:rsidRPr="00E268D2" w:rsidRDefault="002F3797" w:rsidP="00AB1EBE">
            <w:pPr>
              <w:snapToGrid w:val="0"/>
              <w:ind w:right="137"/>
            </w:pPr>
            <w:r w:rsidRPr="00E268D2">
              <w:t>Faculty/ School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</w:tcPr>
          <w:p w14:paraId="67105821" w14:textId="77777777" w:rsidR="002F3797" w:rsidRPr="00E268D2" w:rsidRDefault="002F3797" w:rsidP="00AB1EBE">
            <w:pPr>
              <w:snapToGrid w:val="0"/>
              <w:ind w:right="137"/>
            </w:pPr>
          </w:p>
        </w:tc>
      </w:tr>
      <w:tr w:rsidR="002F3797" w:rsidRPr="00E268D2" w14:paraId="05D99FAB" w14:textId="77777777" w:rsidTr="00AB1EBE">
        <w:trPr>
          <w:trHeight w:val="277"/>
        </w:trPr>
        <w:tc>
          <w:tcPr>
            <w:tcW w:w="3240" w:type="dxa"/>
          </w:tcPr>
          <w:p w14:paraId="3B66F89C" w14:textId="77777777" w:rsidR="002F3797" w:rsidRPr="00E268D2" w:rsidRDefault="002F3797" w:rsidP="00AB1EBE">
            <w:pPr>
              <w:snapToGrid w:val="0"/>
              <w:ind w:right="137"/>
            </w:pPr>
            <w:r w:rsidRPr="00E268D2">
              <w:t>Address, Telephone, e-mail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</w:tcPr>
          <w:p w14:paraId="785C3E94" w14:textId="77777777" w:rsidR="002F3797" w:rsidRPr="00E268D2" w:rsidRDefault="002F3797" w:rsidP="00AB1EBE">
            <w:pPr>
              <w:ind w:right="137"/>
            </w:pPr>
          </w:p>
        </w:tc>
      </w:tr>
    </w:tbl>
    <w:p w14:paraId="08CF05D1" w14:textId="77777777" w:rsidR="008F4257" w:rsidRDefault="008F4257" w:rsidP="008F4257">
      <w:pPr>
        <w:kinsoku w:val="0"/>
        <w:overflowPunct w:val="0"/>
        <w:ind w:left="608"/>
        <w:rPr>
          <w:rFonts w:cs="Times New Roman"/>
        </w:rPr>
      </w:pPr>
    </w:p>
    <w:p w14:paraId="091EDA3A" w14:textId="77777777" w:rsidR="0027040B" w:rsidRDefault="0027040B" w:rsidP="008F4257">
      <w:pPr>
        <w:numPr>
          <w:ilvl w:val="1"/>
          <w:numId w:val="6"/>
        </w:numPr>
        <w:kinsoku w:val="0"/>
        <w:overflowPunct w:val="0"/>
        <w:ind w:left="450" w:hanging="450"/>
        <w:rPr>
          <w:rFonts w:cs="Times New Roman"/>
        </w:rPr>
      </w:pPr>
      <w:r>
        <w:rPr>
          <w:rFonts w:cs="Times New Roman"/>
          <w:b/>
          <w:bCs/>
        </w:rPr>
        <w:t>Edu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 xml:space="preserve">ation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rom the high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st deg</w:t>
      </w:r>
      <w:r>
        <w:rPr>
          <w:rFonts w:cs="Times New Roman"/>
          <w:spacing w:val="-1"/>
        </w:rPr>
        <w:t>r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)</w:t>
      </w:r>
      <w:r>
        <w:rPr>
          <w:rFonts w:cs="Times New Roman"/>
          <w:b/>
          <w:bCs/>
        </w:rPr>
        <w:t>:</w:t>
      </w:r>
    </w:p>
    <w:p w14:paraId="7FA6987E" w14:textId="77777777" w:rsidR="0027040B" w:rsidRDefault="0027040B">
      <w:pPr>
        <w:kinsoku w:val="0"/>
        <w:overflowPunct w:val="0"/>
        <w:spacing w:before="6" w:line="80" w:lineRule="exact"/>
        <w:rPr>
          <w:sz w:val="8"/>
          <w:szCs w:val="8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822"/>
        <w:gridCol w:w="1389"/>
        <w:gridCol w:w="278"/>
        <w:gridCol w:w="1163"/>
        <w:gridCol w:w="293"/>
        <w:gridCol w:w="2424"/>
      </w:tblGrid>
      <w:tr w:rsidR="0027040B" w:rsidRPr="00E268D2" w14:paraId="4E60DDF4" w14:textId="77777777">
        <w:trPr>
          <w:trHeight w:hRule="exact" w:val="456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35072B" w14:textId="77777777" w:rsidR="0027040B" w:rsidRPr="00E268D2" w:rsidRDefault="0027040B">
            <w:pPr>
              <w:pStyle w:val="TableParagraph"/>
              <w:kinsoku w:val="0"/>
              <w:overflowPunct w:val="0"/>
              <w:spacing w:before="29"/>
              <w:ind w:left="230"/>
            </w:pPr>
            <w:r w:rsidRPr="00E268D2">
              <w:rPr>
                <w:rFonts w:cs="Times New Roman"/>
              </w:rPr>
              <w:t xml:space="preserve">1.1 </w:t>
            </w:r>
            <w:r w:rsidRPr="00E268D2">
              <w:rPr>
                <w:rFonts w:cs="Times New Roman"/>
                <w:spacing w:val="-2"/>
              </w:rPr>
              <w:t>B</w:t>
            </w:r>
            <w:r w:rsidRPr="00E268D2">
              <w:rPr>
                <w:rFonts w:cs="Times New Roman"/>
                <w:spacing w:val="-1"/>
              </w:rPr>
              <w:t>ac</w:t>
            </w:r>
            <w:r w:rsidRPr="00E268D2">
              <w:rPr>
                <w:rFonts w:cs="Times New Roman"/>
                <w:spacing w:val="2"/>
              </w:rPr>
              <w:t>h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lor</w:t>
            </w:r>
            <w:r w:rsidRPr="00E268D2">
              <w:rPr>
                <w:rFonts w:cs="Times New Roman"/>
                <w:spacing w:val="-1"/>
              </w:rPr>
              <w:t>’</w:t>
            </w:r>
            <w:r w:rsidRPr="00E268D2">
              <w:rPr>
                <w:rFonts w:cs="Times New Roman"/>
              </w:rPr>
              <w:t xml:space="preserve">s </w:t>
            </w:r>
            <w:r w:rsidRPr="00E268D2">
              <w:rPr>
                <w:rFonts w:cs="Times New Roman"/>
                <w:spacing w:val="1"/>
              </w:rPr>
              <w:t>De</w:t>
            </w:r>
            <w:r w:rsidRPr="00E268D2">
              <w:rPr>
                <w:rFonts w:cs="Times New Roman"/>
                <w:spacing w:val="-3"/>
              </w:rPr>
              <w:t>g</w:t>
            </w:r>
            <w:r w:rsidRPr="00E268D2">
              <w:rPr>
                <w:rFonts w:cs="Times New Roman"/>
                <w:spacing w:val="1"/>
              </w:rPr>
              <w:t>r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e</w:t>
            </w:r>
          </w:p>
        </w:tc>
      </w:tr>
      <w:tr w:rsidR="0027040B" w:rsidRPr="00E268D2" w14:paraId="254B2AB2" w14:textId="77777777">
        <w:trPr>
          <w:trHeight w:hRule="exact" w:val="557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752FB19B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41BD6A97" w14:textId="77777777" w:rsidR="0027040B" w:rsidRPr="00E268D2" w:rsidRDefault="0027040B">
            <w:pPr>
              <w:pStyle w:val="TableParagraph"/>
              <w:tabs>
                <w:tab w:val="left" w:pos="1859"/>
                <w:tab w:val="left" w:pos="3909"/>
              </w:tabs>
              <w:kinsoku w:val="0"/>
              <w:overflowPunct w:val="0"/>
              <w:ind w:left="661" w:right="-546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ab/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D</w:t>
            </w:r>
            <w:r w:rsidRPr="00E268D2">
              <w:rPr>
                <w:rFonts w:cs="Times New Roman"/>
                <w:spacing w:val="1"/>
                <w:u w:val="single"/>
              </w:rPr>
              <w:t>e</w:t>
            </w:r>
            <w:r w:rsidRPr="00E268D2">
              <w:rPr>
                <w:rFonts w:cs="Times New Roman"/>
                <w:spacing w:val="-3"/>
                <w:u w:val="single"/>
              </w:rPr>
              <w:t>g</w:t>
            </w:r>
            <w:r w:rsidRPr="00E268D2">
              <w:rPr>
                <w:rFonts w:cs="Times New Roman"/>
                <w:spacing w:val="1"/>
                <w:u w:val="single"/>
              </w:rPr>
              <w:t>r</w:t>
            </w:r>
            <w:r w:rsidRPr="00E268D2">
              <w:rPr>
                <w:rFonts w:cs="Times New Roman"/>
                <w:spacing w:val="-1"/>
                <w:u w:val="single"/>
              </w:rPr>
              <w:t>ee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1AAEF042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4443DFCE" w14:textId="77777777" w:rsidR="0027040B" w:rsidRPr="00E268D2" w:rsidRDefault="0027040B">
            <w:pPr>
              <w:pStyle w:val="TableParagraph"/>
              <w:kinsoku w:val="0"/>
              <w:overflowPunct w:val="0"/>
              <w:ind w:right="108"/>
              <w:jc w:val="right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AEDB4C7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0C3D396C" w14:textId="77777777" w:rsidR="0027040B" w:rsidRPr="00E268D2" w:rsidRDefault="0027040B">
            <w:pPr>
              <w:pStyle w:val="TableParagraph"/>
              <w:tabs>
                <w:tab w:val="left" w:pos="1389"/>
              </w:tabs>
              <w:kinsoku w:val="0"/>
              <w:overflowPunct w:val="0"/>
              <w:ind w:right="-2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U</w:t>
            </w:r>
            <w:r w:rsidRPr="00E268D2">
              <w:rPr>
                <w:rFonts w:cs="Times New Roman"/>
                <w:u w:val="single"/>
              </w:rPr>
              <w:t>nive</w:t>
            </w:r>
            <w:r w:rsidRPr="00E268D2">
              <w:rPr>
                <w:rFonts w:cs="Times New Roman"/>
                <w:spacing w:val="-2"/>
                <w:u w:val="single"/>
              </w:rPr>
              <w:t>r</w:t>
            </w:r>
            <w:r w:rsidRPr="00E268D2">
              <w:rPr>
                <w:rFonts w:cs="Times New Roman"/>
                <w:u w:val="single"/>
              </w:rPr>
              <w:t>si</w:t>
            </w:r>
            <w:r w:rsidRPr="00E268D2">
              <w:rPr>
                <w:rFonts w:cs="Times New Roman"/>
                <w:spacing w:val="5"/>
                <w:u w:val="single"/>
              </w:rPr>
              <w:t>t</w:t>
            </w:r>
            <w:r w:rsidRPr="00E268D2">
              <w:rPr>
                <w:rFonts w:cs="Times New Roman"/>
                <w:spacing w:val="-5"/>
                <w:u w:val="single"/>
              </w:rPr>
              <w:t>y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3D092EB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13A0FB12" w14:textId="77777777" w:rsidR="0027040B" w:rsidRPr="00E268D2" w:rsidRDefault="0027040B">
            <w:pPr>
              <w:pStyle w:val="TableParagraph"/>
              <w:kinsoku w:val="0"/>
              <w:overflowPunct w:val="0"/>
              <w:ind w:left="89" w:right="89"/>
              <w:jc w:val="center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1CC8FC6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3FB4552E" w14:textId="77777777" w:rsidR="0027040B" w:rsidRPr="00E268D2" w:rsidRDefault="0027040B">
            <w:pPr>
              <w:pStyle w:val="TableParagraph"/>
              <w:tabs>
                <w:tab w:val="left" w:pos="1165"/>
              </w:tabs>
              <w:kinsoku w:val="0"/>
              <w:overflowPunct w:val="0"/>
              <w:ind w:left="1" w:right="-3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(Count</w:t>
            </w:r>
            <w:r w:rsidRPr="00E268D2">
              <w:rPr>
                <w:rFonts w:cs="Times New Roman"/>
                <w:spacing w:val="1"/>
                <w:u w:val="single"/>
              </w:rPr>
              <w:t>r</w:t>
            </w:r>
            <w:r w:rsidRPr="00E268D2">
              <w:rPr>
                <w:rFonts w:cs="Times New Roman"/>
                <w:spacing w:val="-5"/>
                <w:u w:val="single"/>
              </w:rPr>
              <w:t>y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04348CAC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6F05567B" w14:textId="77777777" w:rsidR="0027040B" w:rsidRPr="00E268D2" w:rsidRDefault="0027040B">
            <w:pPr>
              <w:pStyle w:val="TableParagraph"/>
              <w:kinsoku w:val="0"/>
              <w:overflowPunct w:val="0"/>
              <w:ind w:left="90" w:right="102"/>
              <w:jc w:val="center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AD3AF22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65F28E54" w14:textId="77777777" w:rsidR="0027040B" w:rsidRPr="00E268D2" w:rsidRDefault="0027040B">
            <w:pPr>
              <w:pStyle w:val="TableParagraph"/>
              <w:tabs>
                <w:tab w:val="left" w:pos="2354"/>
              </w:tabs>
              <w:kinsoku w:val="0"/>
              <w:overflowPunct w:val="0"/>
              <w:ind w:left="14"/>
            </w:pPr>
            <w:r w:rsidRPr="00E268D2">
              <w:rPr>
                <w:rFonts w:cs="Times New Roman"/>
                <w:u w:val="single"/>
              </w:rPr>
              <w:t xml:space="preserve">  </w:t>
            </w:r>
            <w:r w:rsidRPr="00E268D2">
              <w:rPr>
                <w:rFonts w:cs="Times New Roman"/>
                <w:spacing w:val="-24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Y</w:t>
            </w:r>
            <w:r w:rsidRPr="00E268D2">
              <w:rPr>
                <w:rFonts w:cs="Times New Roman"/>
                <w:spacing w:val="-1"/>
                <w:u w:val="single"/>
              </w:rPr>
              <w:t>e</w:t>
            </w:r>
            <w:r w:rsidRPr="00E268D2">
              <w:rPr>
                <w:rFonts w:cs="Times New Roman"/>
                <w:spacing w:val="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>r of</w:t>
            </w:r>
            <w:r w:rsidRPr="00E268D2">
              <w:rPr>
                <w:rFonts w:cs="Times New Roman"/>
                <w:spacing w:val="-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Gr</w:t>
            </w:r>
            <w:r w:rsidRPr="00E268D2">
              <w:rPr>
                <w:rFonts w:cs="Times New Roman"/>
                <w:spacing w:val="-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>du</w:t>
            </w:r>
            <w:r w:rsidRPr="00E268D2">
              <w:rPr>
                <w:rFonts w:cs="Times New Roman"/>
                <w:spacing w:val="-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 xml:space="preserve">tion)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</w:tr>
      <w:tr w:rsidR="0027040B" w:rsidRPr="00E268D2" w14:paraId="6E3065B7" w14:textId="77777777">
        <w:trPr>
          <w:trHeight w:hRule="exact" w:val="557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B1C402" w14:textId="77777777" w:rsidR="0027040B" w:rsidRPr="00E268D2" w:rsidRDefault="0027040B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71B9564B" w14:textId="77777777" w:rsidR="0027040B" w:rsidRPr="00E268D2" w:rsidRDefault="0027040B">
            <w:pPr>
              <w:pStyle w:val="TableParagraph"/>
              <w:kinsoku w:val="0"/>
              <w:overflowPunct w:val="0"/>
              <w:ind w:left="230"/>
            </w:pPr>
            <w:r w:rsidRPr="00E268D2">
              <w:rPr>
                <w:rFonts w:cs="Times New Roman"/>
              </w:rPr>
              <w:t>1.2 Mast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2"/>
              </w:rPr>
              <w:t>’</w:t>
            </w:r>
            <w:r w:rsidRPr="00E268D2">
              <w:rPr>
                <w:rFonts w:cs="Times New Roman"/>
              </w:rPr>
              <w:t xml:space="preserve">s </w:t>
            </w:r>
            <w:r w:rsidRPr="00E268D2">
              <w:rPr>
                <w:rFonts w:cs="Times New Roman"/>
                <w:spacing w:val="1"/>
              </w:rPr>
              <w:t>De</w:t>
            </w:r>
            <w:r w:rsidRPr="00E268D2">
              <w:rPr>
                <w:rFonts w:cs="Times New Roman"/>
                <w:spacing w:val="-3"/>
              </w:rPr>
              <w:t>g</w:t>
            </w:r>
            <w:r w:rsidRPr="00E268D2">
              <w:rPr>
                <w:rFonts w:cs="Times New Roman"/>
              </w:rPr>
              <w:t>ree</w:t>
            </w:r>
          </w:p>
        </w:tc>
      </w:tr>
      <w:tr w:rsidR="0027040B" w:rsidRPr="00E268D2" w14:paraId="6CA2A288" w14:textId="77777777">
        <w:trPr>
          <w:trHeight w:hRule="exact" w:val="558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51BB2207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13154CD3" w14:textId="77777777" w:rsidR="0027040B" w:rsidRPr="00E268D2" w:rsidRDefault="0027040B">
            <w:pPr>
              <w:pStyle w:val="TableParagraph"/>
              <w:tabs>
                <w:tab w:val="left" w:pos="1859"/>
                <w:tab w:val="left" w:pos="3909"/>
              </w:tabs>
              <w:kinsoku w:val="0"/>
              <w:overflowPunct w:val="0"/>
              <w:ind w:left="661" w:right="-546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ab/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D</w:t>
            </w:r>
            <w:r w:rsidRPr="00E268D2">
              <w:rPr>
                <w:rFonts w:cs="Times New Roman"/>
                <w:spacing w:val="1"/>
                <w:u w:val="single"/>
              </w:rPr>
              <w:t>e</w:t>
            </w:r>
            <w:r w:rsidRPr="00E268D2">
              <w:rPr>
                <w:rFonts w:cs="Times New Roman"/>
                <w:spacing w:val="-3"/>
                <w:u w:val="single"/>
              </w:rPr>
              <w:t>g</w:t>
            </w:r>
            <w:r w:rsidRPr="00E268D2">
              <w:rPr>
                <w:rFonts w:cs="Times New Roman"/>
                <w:spacing w:val="1"/>
                <w:u w:val="single"/>
              </w:rPr>
              <w:t>r</w:t>
            </w:r>
            <w:r w:rsidRPr="00E268D2">
              <w:rPr>
                <w:rFonts w:cs="Times New Roman"/>
                <w:spacing w:val="-1"/>
                <w:u w:val="single"/>
              </w:rPr>
              <w:t>ee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3330EBCE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76D31DAB" w14:textId="77777777" w:rsidR="0027040B" w:rsidRPr="00E268D2" w:rsidRDefault="0027040B">
            <w:pPr>
              <w:pStyle w:val="TableParagraph"/>
              <w:kinsoku w:val="0"/>
              <w:overflowPunct w:val="0"/>
              <w:ind w:right="108"/>
              <w:jc w:val="right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C260F2D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7B20F41B" w14:textId="77777777" w:rsidR="0027040B" w:rsidRPr="00E268D2" w:rsidRDefault="0027040B">
            <w:pPr>
              <w:pStyle w:val="TableParagraph"/>
              <w:tabs>
                <w:tab w:val="left" w:pos="1389"/>
              </w:tabs>
              <w:kinsoku w:val="0"/>
              <w:overflowPunct w:val="0"/>
              <w:ind w:right="-2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U</w:t>
            </w:r>
            <w:r w:rsidRPr="00E268D2">
              <w:rPr>
                <w:rFonts w:cs="Times New Roman"/>
                <w:u w:val="single"/>
              </w:rPr>
              <w:t>nive</w:t>
            </w:r>
            <w:r w:rsidRPr="00E268D2">
              <w:rPr>
                <w:rFonts w:cs="Times New Roman"/>
                <w:spacing w:val="-2"/>
                <w:u w:val="single"/>
              </w:rPr>
              <w:t>r</w:t>
            </w:r>
            <w:r w:rsidRPr="00E268D2">
              <w:rPr>
                <w:rFonts w:cs="Times New Roman"/>
                <w:u w:val="single"/>
              </w:rPr>
              <w:t>si</w:t>
            </w:r>
            <w:r w:rsidRPr="00E268D2">
              <w:rPr>
                <w:rFonts w:cs="Times New Roman"/>
                <w:spacing w:val="5"/>
                <w:u w:val="single"/>
              </w:rPr>
              <w:t>t</w:t>
            </w:r>
            <w:r w:rsidRPr="00E268D2">
              <w:rPr>
                <w:rFonts w:cs="Times New Roman"/>
                <w:spacing w:val="-5"/>
                <w:u w:val="single"/>
              </w:rPr>
              <w:t>y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41A9F1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04215F64" w14:textId="77777777" w:rsidR="0027040B" w:rsidRPr="00E268D2" w:rsidRDefault="0027040B">
            <w:pPr>
              <w:pStyle w:val="TableParagraph"/>
              <w:kinsoku w:val="0"/>
              <w:overflowPunct w:val="0"/>
              <w:ind w:left="89" w:right="89"/>
              <w:jc w:val="center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F5534D5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52D87704" w14:textId="77777777" w:rsidR="0027040B" w:rsidRPr="00E268D2" w:rsidRDefault="0027040B">
            <w:pPr>
              <w:pStyle w:val="TableParagraph"/>
              <w:tabs>
                <w:tab w:val="left" w:pos="1165"/>
              </w:tabs>
              <w:kinsoku w:val="0"/>
              <w:overflowPunct w:val="0"/>
              <w:ind w:left="1" w:right="-3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(Count</w:t>
            </w:r>
            <w:r w:rsidRPr="00E268D2">
              <w:rPr>
                <w:rFonts w:cs="Times New Roman"/>
                <w:spacing w:val="1"/>
                <w:u w:val="single"/>
              </w:rPr>
              <w:t>r</w:t>
            </w:r>
            <w:r w:rsidRPr="00E268D2">
              <w:rPr>
                <w:rFonts w:cs="Times New Roman"/>
                <w:spacing w:val="-5"/>
                <w:u w:val="single"/>
              </w:rPr>
              <w:t>y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555AB1AA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135E9F1A" w14:textId="77777777" w:rsidR="0027040B" w:rsidRPr="00E268D2" w:rsidRDefault="0027040B">
            <w:pPr>
              <w:pStyle w:val="TableParagraph"/>
              <w:kinsoku w:val="0"/>
              <w:overflowPunct w:val="0"/>
              <w:ind w:left="90" w:right="102"/>
              <w:jc w:val="center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00A61D7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19585431" w14:textId="77777777" w:rsidR="0027040B" w:rsidRPr="00E268D2" w:rsidRDefault="0027040B">
            <w:pPr>
              <w:pStyle w:val="TableParagraph"/>
              <w:tabs>
                <w:tab w:val="left" w:pos="2354"/>
              </w:tabs>
              <w:kinsoku w:val="0"/>
              <w:overflowPunct w:val="0"/>
              <w:ind w:left="14"/>
            </w:pPr>
            <w:r w:rsidRPr="00E268D2">
              <w:rPr>
                <w:rFonts w:cs="Times New Roman"/>
                <w:u w:val="single"/>
              </w:rPr>
              <w:t xml:space="preserve">  </w:t>
            </w:r>
            <w:r w:rsidRPr="00E268D2">
              <w:rPr>
                <w:rFonts w:cs="Times New Roman"/>
                <w:spacing w:val="-24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Y</w:t>
            </w:r>
            <w:r w:rsidRPr="00E268D2">
              <w:rPr>
                <w:rFonts w:cs="Times New Roman"/>
                <w:spacing w:val="-1"/>
                <w:u w:val="single"/>
              </w:rPr>
              <w:t>e</w:t>
            </w:r>
            <w:r w:rsidRPr="00E268D2">
              <w:rPr>
                <w:rFonts w:cs="Times New Roman"/>
                <w:spacing w:val="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>r of</w:t>
            </w:r>
            <w:r w:rsidRPr="00E268D2">
              <w:rPr>
                <w:rFonts w:cs="Times New Roman"/>
                <w:spacing w:val="-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Gr</w:t>
            </w:r>
            <w:r w:rsidRPr="00E268D2">
              <w:rPr>
                <w:rFonts w:cs="Times New Roman"/>
                <w:spacing w:val="-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>du</w:t>
            </w:r>
            <w:r w:rsidRPr="00E268D2">
              <w:rPr>
                <w:rFonts w:cs="Times New Roman"/>
                <w:spacing w:val="-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 xml:space="preserve">tion)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</w:tr>
      <w:tr w:rsidR="0027040B" w:rsidRPr="00E268D2" w14:paraId="306DE3F8" w14:textId="77777777">
        <w:trPr>
          <w:trHeight w:hRule="exact" w:val="563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42273B" w14:textId="77777777" w:rsidR="0027040B" w:rsidRPr="00E268D2" w:rsidRDefault="0027040B">
            <w:pPr>
              <w:pStyle w:val="TableParagraph"/>
              <w:kinsoku w:val="0"/>
              <w:overflowPunct w:val="0"/>
              <w:spacing w:before="1" w:line="130" w:lineRule="exact"/>
              <w:rPr>
                <w:sz w:val="13"/>
                <w:szCs w:val="13"/>
              </w:rPr>
            </w:pPr>
          </w:p>
          <w:p w14:paraId="22E7C499" w14:textId="77777777" w:rsidR="0027040B" w:rsidRPr="00E268D2" w:rsidRDefault="0027040B">
            <w:pPr>
              <w:pStyle w:val="TableParagraph"/>
              <w:tabs>
                <w:tab w:val="left" w:pos="9663"/>
              </w:tabs>
              <w:kinsoku w:val="0"/>
              <w:overflowPunct w:val="0"/>
              <w:ind w:left="661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Th</w:t>
            </w:r>
            <w:r w:rsidRPr="00E268D2">
              <w:rPr>
                <w:rFonts w:cs="Times New Roman"/>
                <w:spacing w:val="-2"/>
                <w:u w:val="single"/>
              </w:rPr>
              <w:t>e</w:t>
            </w:r>
            <w:r w:rsidRPr="00E268D2">
              <w:rPr>
                <w:rFonts w:cs="Times New Roman"/>
                <w:u w:val="single"/>
              </w:rPr>
              <w:t xml:space="preserve">sis Title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</w:tr>
      <w:tr w:rsidR="0027040B" w:rsidRPr="00E268D2" w14:paraId="7675753E" w14:textId="77777777">
        <w:trPr>
          <w:trHeight w:hRule="exact" w:val="557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CF7864" w14:textId="77777777" w:rsidR="0027040B" w:rsidRPr="00E268D2" w:rsidRDefault="0027040B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6C4A38E4" w14:textId="77777777" w:rsidR="0027040B" w:rsidRPr="00E268D2" w:rsidRDefault="0027040B">
            <w:pPr>
              <w:pStyle w:val="TableParagraph"/>
              <w:kinsoku w:val="0"/>
              <w:overflowPunct w:val="0"/>
              <w:ind w:left="230"/>
            </w:pPr>
            <w:r w:rsidRPr="00E268D2">
              <w:rPr>
                <w:rFonts w:cs="Times New Roman"/>
              </w:rPr>
              <w:t>1.3 Do</w:t>
            </w:r>
            <w:r w:rsidRPr="00E268D2">
              <w:rPr>
                <w:rFonts w:cs="Times New Roman"/>
                <w:spacing w:val="-2"/>
              </w:rPr>
              <w:t>c</w:t>
            </w:r>
            <w:r w:rsidRPr="00E268D2">
              <w:rPr>
                <w:rFonts w:cs="Times New Roman"/>
              </w:rPr>
              <w:t>tor</w:t>
            </w:r>
            <w:r w:rsidRPr="00E268D2">
              <w:rPr>
                <w:rFonts w:cs="Times New Roman"/>
                <w:spacing w:val="-2"/>
              </w:rPr>
              <w:t>a</w:t>
            </w:r>
            <w:r w:rsidRPr="00E268D2">
              <w:rPr>
                <w:rFonts w:cs="Times New Roman"/>
              </w:rPr>
              <w:t xml:space="preserve">l </w:t>
            </w:r>
            <w:r w:rsidRPr="00E268D2">
              <w:rPr>
                <w:rFonts w:cs="Times New Roman"/>
                <w:spacing w:val="2"/>
              </w:rPr>
              <w:t>D</w:t>
            </w:r>
            <w:r w:rsidRPr="00E268D2">
              <w:rPr>
                <w:rFonts w:cs="Times New Roman"/>
                <w:spacing w:val="1"/>
              </w:rPr>
              <w:t>e</w:t>
            </w:r>
            <w:r w:rsidRPr="00E268D2">
              <w:rPr>
                <w:rFonts w:cs="Times New Roman"/>
                <w:spacing w:val="-3"/>
              </w:rPr>
              <w:t>g</w:t>
            </w:r>
            <w:r w:rsidRPr="00E268D2">
              <w:rPr>
                <w:rFonts w:cs="Times New Roman"/>
              </w:rPr>
              <w:t>ree</w:t>
            </w:r>
          </w:p>
        </w:tc>
      </w:tr>
      <w:tr w:rsidR="0027040B" w:rsidRPr="00E268D2" w14:paraId="670FB16F" w14:textId="77777777">
        <w:trPr>
          <w:trHeight w:hRule="exact" w:val="557"/>
        </w:trPr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131FCA61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45A3B2A5" w14:textId="77777777" w:rsidR="0027040B" w:rsidRPr="00E268D2" w:rsidRDefault="0027040B">
            <w:pPr>
              <w:pStyle w:val="TableParagraph"/>
              <w:tabs>
                <w:tab w:val="left" w:pos="1859"/>
                <w:tab w:val="left" w:pos="3909"/>
              </w:tabs>
              <w:kinsoku w:val="0"/>
              <w:overflowPunct w:val="0"/>
              <w:ind w:left="661" w:right="-546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ab/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D</w:t>
            </w:r>
            <w:r w:rsidRPr="00E268D2">
              <w:rPr>
                <w:rFonts w:cs="Times New Roman"/>
                <w:spacing w:val="1"/>
                <w:u w:val="single"/>
              </w:rPr>
              <w:t>e</w:t>
            </w:r>
            <w:r w:rsidRPr="00E268D2">
              <w:rPr>
                <w:rFonts w:cs="Times New Roman"/>
                <w:spacing w:val="-3"/>
                <w:u w:val="single"/>
              </w:rPr>
              <w:t>g</w:t>
            </w:r>
            <w:r w:rsidRPr="00E268D2">
              <w:rPr>
                <w:rFonts w:cs="Times New Roman"/>
                <w:spacing w:val="1"/>
                <w:u w:val="single"/>
              </w:rPr>
              <w:t>r</w:t>
            </w:r>
            <w:r w:rsidRPr="00E268D2">
              <w:rPr>
                <w:rFonts w:cs="Times New Roman"/>
                <w:spacing w:val="-1"/>
                <w:u w:val="single"/>
              </w:rPr>
              <w:t>ee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340941C1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622C4C79" w14:textId="77777777" w:rsidR="0027040B" w:rsidRPr="00E268D2" w:rsidRDefault="0027040B">
            <w:pPr>
              <w:pStyle w:val="TableParagraph"/>
              <w:kinsoku w:val="0"/>
              <w:overflowPunct w:val="0"/>
              <w:ind w:right="108"/>
              <w:jc w:val="right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87EA31C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0D444B42" w14:textId="77777777" w:rsidR="0027040B" w:rsidRPr="00E268D2" w:rsidRDefault="0027040B">
            <w:pPr>
              <w:pStyle w:val="TableParagraph"/>
              <w:tabs>
                <w:tab w:val="left" w:pos="1389"/>
              </w:tabs>
              <w:kinsoku w:val="0"/>
              <w:overflowPunct w:val="0"/>
              <w:ind w:right="-2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U</w:t>
            </w:r>
            <w:r w:rsidRPr="00E268D2">
              <w:rPr>
                <w:rFonts w:cs="Times New Roman"/>
                <w:u w:val="single"/>
              </w:rPr>
              <w:t>nive</w:t>
            </w:r>
            <w:r w:rsidRPr="00E268D2">
              <w:rPr>
                <w:rFonts w:cs="Times New Roman"/>
                <w:spacing w:val="-2"/>
                <w:u w:val="single"/>
              </w:rPr>
              <w:t>r</w:t>
            </w:r>
            <w:r w:rsidRPr="00E268D2">
              <w:rPr>
                <w:rFonts w:cs="Times New Roman"/>
                <w:u w:val="single"/>
              </w:rPr>
              <w:t>si</w:t>
            </w:r>
            <w:r w:rsidRPr="00E268D2">
              <w:rPr>
                <w:rFonts w:cs="Times New Roman"/>
                <w:spacing w:val="5"/>
                <w:u w:val="single"/>
              </w:rPr>
              <w:t>t</w:t>
            </w:r>
            <w:r w:rsidRPr="00E268D2">
              <w:rPr>
                <w:rFonts w:cs="Times New Roman"/>
                <w:spacing w:val="-5"/>
                <w:u w:val="single"/>
              </w:rPr>
              <w:t>y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07CD8A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1664E135" w14:textId="77777777" w:rsidR="0027040B" w:rsidRPr="00E268D2" w:rsidRDefault="0027040B">
            <w:pPr>
              <w:pStyle w:val="TableParagraph"/>
              <w:kinsoku w:val="0"/>
              <w:overflowPunct w:val="0"/>
              <w:ind w:left="89" w:right="89"/>
              <w:jc w:val="center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72058F7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6F01C3BC" w14:textId="77777777" w:rsidR="0027040B" w:rsidRPr="00E268D2" w:rsidRDefault="0027040B">
            <w:pPr>
              <w:pStyle w:val="TableParagraph"/>
              <w:tabs>
                <w:tab w:val="left" w:pos="1165"/>
              </w:tabs>
              <w:kinsoku w:val="0"/>
              <w:overflowPunct w:val="0"/>
              <w:ind w:left="1" w:right="-3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(Count</w:t>
            </w:r>
            <w:r w:rsidRPr="00E268D2">
              <w:rPr>
                <w:rFonts w:cs="Times New Roman"/>
                <w:spacing w:val="1"/>
                <w:u w:val="single"/>
              </w:rPr>
              <w:t>r</w:t>
            </w:r>
            <w:r w:rsidRPr="00E268D2">
              <w:rPr>
                <w:rFonts w:cs="Times New Roman"/>
                <w:spacing w:val="-5"/>
                <w:u w:val="single"/>
              </w:rPr>
              <w:t>y</w:t>
            </w:r>
            <w:r w:rsidRPr="00E268D2">
              <w:rPr>
                <w:rFonts w:cs="Times New Roman"/>
                <w:u w:val="single"/>
              </w:rPr>
              <w:t xml:space="preserve">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1BEF27E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05699488" w14:textId="77777777" w:rsidR="0027040B" w:rsidRPr="00E268D2" w:rsidRDefault="0027040B">
            <w:pPr>
              <w:pStyle w:val="TableParagraph"/>
              <w:kinsoku w:val="0"/>
              <w:overflowPunct w:val="0"/>
              <w:ind w:left="90" w:right="102"/>
              <w:jc w:val="center"/>
            </w:pPr>
            <w:r w:rsidRPr="00E268D2">
              <w:rPr>
                <w:rFonts w:cs="Times New Roman"/>
              </w:rPr>
              <w:t>,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E73E732" w14:textId="77777777" w:rsidR="0027040B" w:rsidRPr="00E268D2" w:rsidRDefault="0027040B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14:paraId="7F792F12" w14:textId="77777777" w:rsidR="0027040B" w:rsidRPr="00E268D2" w:rsidRDefault="0027040B">
            <w:pPr>
              <w:pStyle w:val="TableParagraph"/>
              <w:tabs>
                <w:tab w:val="left" w:pos="2354"/>
              </w:tabs>
              <w:kinsoku w:val="0"/>
              <w:overflowPunct w:val="0"/>
              <w:ind w:left="14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(</w:t>
            </w:r>
            <w:r w:rsidRPr="00E268D2">
              <w:rPr>
                <w:rFonts w:cs="Times New Roman"/>
                <w:spacing w:val="-2"/>
                <w:u w:val="single"/>
              </w:rPr>
              <w:t>Y</w:t>
            </w:r>
            <w:r w:rsidRPr="00E268D2">
              <w:rPr>
                <w:rFonts w:cs="Times New Roman"/>
                <w:spacing w:val="-1"/>
                <w:u w:val="single"/>
              </w:rPr>
              <w:t>e</w:t>
            </w:r>
            <w:r w:rsidRPr="00E268D2">
              <w:rPr>
                <w:rFonts w:cs="Times New Roman"/>
                <w:spacing w:val="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>r of</w:t>
            </w:r>
            <w:r w:rsidRPr="00E268D2">
              <w:rPr>
                <w:rFonts w:cs="Times New Roman"/>
                <w:spacing w:val="-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Gr</w:t>
            </w:r>
            <w:r w:rsidRPr="00E268D2">
              <w:rPr>
                <w:rFonts w:cs="Times New Roman"/>
                <w:spacing w:val="-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>du</w:t>
            </w:r>
            <w:r w:rsidRPr="00E268D2">
              <w:rPr>
                <w:rFonts w:cs="Times New Roman"/>
                <w:spacing w:val="-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 xml:space="preserve">tion)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</w:tr>
      <w:tr w:rsidR="0027040B" w:rsidRPr="00E268D2" w14:paraId="11C9A15D" w14:textId="77777777">
        <w:trPr>
          <w:trHeight w:hRule="exact" w:val="562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16DEBE" w14:textId="77777777" w:rsidR="0027040B" w:rsidRPr="00E268D2" w:rsidRDefault="0027040B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14:paraId="686BFCAF" w14:textId="77777777" w:rsidR="0027040B" w:rsidRPr="00E268D2" w:rsidRDefault="0027040B">
            <w:pPr>
              <w:pStyle w:val="TableParagraph"/>
              <w:tabs>
                <w:tab w:val="left" w:pos="9663"/>
              </w:tabs>
              <w:kinsoku w:val="0"/>
              <w:overflowPunct w:val="0"/>
              <w:ind w:left="661"/>
            </w:pPr>
            <w:r w:rsidRPr="00E268D2">
              <w:rPr>
                <w:rFonts w:cs="Times New Roman"/>
                <w:u w:val="single"/>
              </w:rPr>
              <w:t xml:space="preserve"> </w:t>
            </w:r>
            <w:r w:rsidRPr="00E268D2">
              <w:rPr>
                <w:rFonts w:cs="Times New Roman"/>
                <w:spacing w:val="-12"/>
                <w:u w:val="single"/>
              </w:rPr>
              <w:t xml:space="preserve"> </w:t>
            </w:r>
            <w:r w:rsidRPr="00E268D2">
              <w:rPr>
                <w:rFonts w:cs="Times New Roman"/>
                <w:u w:val="single"/>
              </w:rPr>
              <w:t>Disse</w:t>
            </w:r>
            <w:r w:rsidRPr="00E268D2">
              <w:rPr>
                <w:rFonts w:cs="Times New Roman"/>
                <w:spacing w:val="-2"/>
                <w:u w:val="single"/>
              </w:rPr>
              <w:t>r</w:t>
            </w:r>
            <w:r w:rsidRPr="00E268D2">
              <w:rPr>
                <w:rFonts w:cs="Times New Roman"/>
                <w:u w:val="single"/>
              </w:rPr>
              <w:t xml:space="preserve">tation Title </w:t>
            </w:r>
            <w:r w:rsidRPr="00E268D2">
              <w:rPr>
                <w:rFonts w:cs="Times New Roman"/>
                <w:u w:val="single"/>
              </w:rPr>
              <w:tab/>
            </w:r>
          </w:p>
        </w:tc>
      </w:tr>
      <w:tr w:rsidR="0027040B" w:rsidRPr="00E268D2" w14:paraId="65C64E04" w14:textId="77777777">
        <w:trPr>
          <w:trHeight w:hRule="exact" w:val="461"/>
        </w:trPr>
        <w:tc>
          <w:tcPr>
            <w:tcW w:w="97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4033D0" w14:textId="77777777" w:rsidR="0027040B" w:rsidRPr="00E268D2" w:rsidRDefault="0027040B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14:paraId="5D10BA42" w14:textId="77777777" w:rsidR="0027040B" w:rsidRPr="00E268D2" w:rsidRDefault="0027040B">
            <w:pPr>
              <w:pStyle w:val="TableParagraph"/>
              <w:kinsoku w:val="0"/>
              <w:overflowPunct w:val="0"/>
              <w:ind w:left="230"/>
            </w:pPr>
            <w:r w:rsidRPr="00E268D2">
              <w:rPr>
                <w:rFonts w:cs="Times New Roman"/>
              </w:rPr>
              <w:t>1.4 Oth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rs</w:t>
            </w:r>
          </w:p>
        </w:tc>
      </w:tr>
    </w:tbl>
    <w:p w14:paraId="03ABD9B5" w14:textId="77777777" w:rsidR="0027040B" w:rsidRDefault="0027040B">
      <w:pPr>
        <w:kinsoku w:val="0"/>
        <w:overflowPunct w:val="0"/>
        <w:spacing w:before="7" w:line="15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5678"/>
        <w:gridCol w:w="1730"/>
        <w:gridCol w:w="1210"/>
      </w:tblGrid>
      <w:tr w:rsidR="0027040B" w:rsidRPr="00E268D2" w14:paraId="40090FBD" w14:textId="77777777">
        <w:trPr>
          <w:trHeight w:hRule="exact" w:val="413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2CB9798" w14:textId="77777777" w:rsidR="0027040B" w:rsidRPr="00E268D2" w:rsidRDefault="0027040B">
            <w:pPr>
              <w:pStyle w:val="TableParagraph"/>
              <w:kinsoku w:val="0"/>
              <w:overflowPunct w:val="0"/>
              <w:spacing w:before="69"/>
              <w:ind w:left="40"/>
            </w:pPr>
            <w:r w:rsidRPr="00E268D2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07838DD2" w14:textId="77777777" w:rsidR="0027040B" w:rsidRPr="00E268D2" w:rsidRDefault="0027040B">
            <w:pPr>
              <w:pStyle w:val="TableParagraph"/>
              <w:kinsoku w:val="0"/>
              <w:overflowPunct w:val="0"/>
              <w:spacing w:before="69"/>
              <w:ind w:left="90"/>
            </w:pPr>
            <w:r w:rsidRPr="00E268D2">
              <w:rPr>
                <w:rFonts w:cs="Times New Roman"/>
                <w:b/>
                <w:bCs/>
              </w:rPr>
              <w:t>Wo</w:t>
            </w:r>
            <w:r w:rsidRPr="00E268D2">
              <w:rPr>
                <w:rFonts w:cs="Times New Roman"/>
                <w:b/>
                <w:bCs/>
                <w:spacing w:val="-1"/>
              </w:rPr>
              <w:t>r</w:t>
            </w:r>
            <w:r w:rsidRPr="00E268D2">
              <w:rPr>
                <w:rFonts w:cs="Times New Roman"/>
                <w:b/>
                <w:bCs/>
              </w:rPr>
              <w:t>k Exp</w:t>
            </w:r>
            <w:r w:rsidRPr="00E268D2">
              <w:rPr>
                <w:rFonts w:cs="Times New Roman"/>
                <w:b/>
                <w:bCs/>
                <w:spacing w:val="-1"/>
              </w:rPr>
              <w:t>er</w:t>
            </w:r>
            <w:r w:rsidRPr="00E268D2">
              <w:rPr>
                <w:rFonts w:cs="Times New Roman"/>
                <w:b/>
                <w:bCs/>
              </w:rPr>
              <w:t>ience</w:t>
            </w:r>
            <w:r w:rsidRPr="00E268D2">
              <w:rPr>
                <w:rFonts w:cs="Times New Roman"/>
                <w:b/>
                <w:bCs/>
                <w:spacing w:val="-2"/>
              </w:rPr>
              <w:t xml:space="preserve"> </w:t>
            </w:r>
            <w:r w:rsidRPr="00E268D2">
              <w:rPr>
                <w:rFonts w:cs="Times New Roman"/>
                <w:b/>
                <w:bCs/>
              </w:rPr>
              <w:t>in</w:t>
            </w:r>
            <w:r w:rsidRPr="00E268D2">
              <w:rPr>
                <w:rFonts w:cs="Times New Roman"/>
                <w:b/>
                <w:bCs/>
                <w:spacing w:val="1"/>
              </w:rPr>
              <w:t xml:space="preserve"> </w:t>
            </w:r>
            <w:r w:rsidRPr="00E268D2">
              <w:rPr>
                <w:rFonts w:cs="Times New Roman"/>
                <w:b/>
                <w:bCs/>
              </w:rPr>
              <w:t>Assu</w:t>
            </w:r>
            <w:r w:rsidRPr="00E268D2">
              <w:rPr>
                <w:rFonts w:cs="Times New Roman"/>
                <w:b/>
                <w:bCs/>
                <w:spacing w:val="-4"/>
              </w:rPr>
              <w:t>m</w:t>
            </w:r>
            <w:r w:rsidRPr="00E268D2">
              <w:rPr>
                <w:rFonts w:cs="Times New Roman"/>
                <w:b/>
                <w:bCs/>
              </w:rPr>
              <w:t>ption Unive</w:t>
            </w:r>
            <w:r w:rsidRPr="00E268D2">
              <w:rPr>
                <w:rFonts w:cs="Times New Roman"/>
                <w:b/>
                <w:bCs/>
                <w:spacing w:val="-2"/>
              </w:rPr>
              <w:t>r</w:t>
            </w:r>
            <w:r w:rsidRPr="00E268D2">
              <w:rPr>
                <w:rFonts w:cs="Times New Roman"/>
                <w:b/>
                <w:bCs/>
              </w:rPr>
              <w:t>sity: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45E78" w14:textId="77777777" w:rsidR="0027040B" w:rsidRPr="00E268D2" w:rsidRDefault="0027040B"/>
        </w:tc>
      </w:tr>
      <w:tr w:rsidR="0027040B" w:rsidRPr="00E268D2" w14:paraId="557D76B6" w14:textId="77777777">
        <w:trPr>
          <w:trHeight w:hRule="exact" w:val="138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6AD9FF3" w14:textId="77777777" w:rsidR="0027040B" w:rsidRPr="00E268D2" w:rsidRDefault="0027040B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3DDE0265" w14:textId="77777777" w:rsidR="0027040B" w:rsidRPr="00E268D2" w:rsidRDefault="0027040B">
            <w:pPr>
              <w:pStyle w:val="Heading5"/>
              <w:numPr>
                <w:ilvl w:val="1"/>
                <w:numId w:val="4"/>
              </w:numPr>
              <w:tabs>
                <w:tab w:val="left" w:pos="450"/>
              </w:tabs>
              <w:kinsoku w:val="0"/>
              <w:overflowPunct w:val="0"/>
              <w:spacing w:before="42"/>
              <w:ind w:left="450"/>
            </w:pPr>
            <w:r w:rsidRPr="00E268D2">
              <w:t>Appointm</w:t>
            </w:r>
            <w:r w:rsidRPr="00E268D2">
              <w:rPr>
                <w:spacing w:val="-1"/>
              </w:rPr>
              <w:t>e</w:t>
            </w:r>
            <w:r w:rsidRPr="00E268D2">
              <w:t xml:space="preserve">nt as </w:t>
            </w:r>
            <w:r w:rsidRPr="00E268D2">
              <w:rPr>
                <w:spacing w:val="-1"/>
              </w:rPr>
              <w:t>f</w:t>
            </w:r>
            <w:r w:rsidRPr="00E268D2">
              <w:t>ul</w:t>
            </w:r>
            <w:r w:rsidRPr="00E268D2">
              <w:rPr>
                <w:spacing w:val="1"/>
              </w:rPr>
              <w:t>l</w:t>
            </w:r>
            <w:r w:rsidRPr="00E268D2">
              <w:rPr>
                <w:spacing w:val="-1"/>
              </w:rPr>
              <w:t>-</w:t>
            </w:r>
            <w:r w:rsidRPr="00E268D2">
              <w:t>time l</w:t>
            </w:r>
            <w:r w:rsidRPr="00E268D2">
              <w:rPr>
                <w:spacing w:val="-1"/>
              </w:rPr>
              <w:t>ec</w:t>
            </w:r>
            <w:r w:rsidRPr="00E268D2">
              <w:t>tur</w:t>
            </w:r>
            <w:r w:rsidRPr="00E268D2">
              <w:rPr>
                <w:spacing w:val="-2"/>
              </w:rPr>
              <w:t>e</w:t>
            </w:r>
            <w:r w:rsidRPr="00E268D2">
              <w:t>r on</w:t>
            </w:r>
          </w:p>
          <w:p w14:paraId="090EC3B9" w14:textId="77777777" w:rsidR="0027040B" w:rsidRPr="00E268D2" w:rsidRDefault="0027040B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16773A52" w14:textId="77777777" w:rsidR="0027040B" w:rsidRPr="00E268D2" w:rsidRDefault="0027040B">
            <w:pPr>
              <w:pStyle w:val="ListParagraph"/>
              <w:numPr>
                <w:ilvl w:val="1"/>
                <w:numId w:val="4"/>
              </w:numPr>
              <w:tabs>
                <w:tab w:val="left" w:pos="450"/>
              </w:tabs>
              <w:kinsoku w:val="0"/>
              <w:overflowPunct w:val="0"/>
              <w:ind w:left="450"/>
              <w:rPr>
                <w:rFonts w:cs="Times New Roman"/>
              </w:rPr>
            </w:pPr>
            <w:r w:rsidRPr="00E268D2">
              <w:rPr>
                <w:rFonts w:cs="Times New Roman"/>
              </w:rPr>
              <w:t>Pr</w:t>
            </w:r>
            <w:r w:rsidRPr="00E268D2">
              <w:rPr>
                <w:rFonts w:cs="Times New Roman"/>
                <w:spacing w:val="-2"/>
              </w:rPr>
              <w:t>e</w:t>
            </w:r>
            <w:r w:rsidRPr="00E268D2">
              <w:rPr>
                <w:rFonts w:cs="Times New Roman"/>
              </w:rPr>
              <w:t>s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nt administr</w:t>
            </w:r>
            <w:r w:rsidRPr="00E268D2">
              <w:rPr>
                <w:rFonts w:cs="Times New Roman"/>
                <w:spacing w:val="-1"/>
              </w:rPr>
              <w:t>a</w:t>
            </w:r>
            <w:r w:rsidRPr="00E268D2">
              <w:rPr>
                <w:rFonts w:cs="Times New Roman"/>
              </w:rPr>
              <w:t>tive</w:t>
            </w:r>
            <w:r w:rsidRPr="00E268D2">
              <w:rPr>
                <w:rFonts w:cs="Times New Roman"/>
                <w:spacing w:val="-1"/>
              </w:rPr>
              <w:t xml:space="preserve"> </w:t>
            </w:r>
            <w:r w:rsidRPr="00E268D2">
              <w:rPr>
                <w:rFonts w:cs="Times New Roman"/>
              </w:rPr>
              <w:t>position</w:t>
            </w:r>
          </w:p>
          <w:p w14:paraId="77051269" w14:textId="77777777" w:rsidR="0027040B" w:rsidRPr="00E268D2" w:rsidRDefault="0027040B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14:paraId="18A02FF2" w14:textId="77777777" w:rsidR="0027040B" w:rsidRPr="00E268D2" w:rsidRDefault="0027040B">
            <w:pPr>
              <w:pStyle w:val="ListParagraph"/>
              <w:numPr>
                <w:ilvl w:val="1"/>
                <w:numId w:val="4"/>
              </w:numPr>
              <w:tabs>
                <w:tab w:val="left" w:pos="450"/>
              </w:tabs>
              <w:kinsoku w:val="0"/>
              <w:overflowPunct w:val="0"/>
              <w:ind w:left="450"/>
            </w:pPr>
            <w:r w:rsidRPr="00E268D2">
              <w:rPr>
                <w:rFonts w:cs="Times New Roman"/>
              </w:rPr>
              <w:t>T</w:t>
            </w:r>
            <w:r w:rsidRPr="00E268D2">
              <w:rPr>
                <w:rFonts w:cs="Times New Roman"/>
                <w:spacing w:val="-2"/>
              </w:rPr>
              <w:t>e</w:t>
            </w:r>
            <w:r w:rsidRPr="00E268D2">
              <w:rPr>
                <w:rFonts w:cs="Times New Roman"/>
                <w:spacing w:val="-1"/>
              </w:rPr>
              <w:t>ac</w:t>
            </w:r>
            <w:r w:rsidRPr="00E268D2">
              <w:rPr>
                <w:rFonts w:cs="Times New Roman"/>
              </w:rPr>
              <w:t>hi</w:t>
            </w:r>
            <w:r w:rsidRPr="00E268D2">
              <w:rPr>
                <w:rFonts w:cs="Times New Roman"/>
                <w:spacing w:val="2"/>
              </w:rPr>
              <w:t>n</w:t>
            </w:r>
            <w:r w:rsidRPr="00E268D2">
              <w:rPr>
                <w:rFonts w:cs="Times New Roman"/>
              </w:rPr>
              <w:t>g</w:t>
            </w:r>
            <w:r w:rsidRPr="00E268D2">
              <w:rPr>
                <w:rFonts w:cs="Times New Roman"/>
                <w:spacing w:val="-3"/>
              </w:rPr>
              <w:t xml:space="preserve"> </w:t>
            </w:r>
            <w:r w:rsidRPr="00E268D2">
              <w:rPr>
                <w:rFonts w:cs="Times New Roman"/>
                <w:spacing w:val="1"/>
              </w:rPr>
              <w:t>r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sponsibilities du</w:t>
            </w:r>
            <w:r w:rsidRPr="00E268D2">
              <w:rPr>
                <w:rFonts w:cs="Times New Roman"/>
                <w:spacing w:val="-1"/>
              </w:rPr>
              <w:t>r</w:t>
            </w:r>
            <w:r w:rsidRPr="00E268D2">
              <w:rPr>
                <w:rFonts w:cs="Times New Roman"/>
              </w:rPr>
              <w:t>ing</w:t>
            </w:r>
            <w:r w:rsidRPr="00E268D2">
              <w:rPr>
                <w:rFonts w:cs="Times New Roman"/>
                <w:spacing w:val="-2"/>
              </w:rPr>
              <w:t xml:space="preserve"> </w:t>
            </w:r>
            <w:r w:rsidRPr="00E268D2">
              <w:rPr>
                <w:rFonts w:cs="Times New Roman"/>
              </w:rPr>
              <w:t xml:space="preserve">the </w:t>
            </w:r>
            <w:r w:rsidRPr="00E268D2">
              <w:rPr>
                <w:rFonts w:cs="Times New Roman"/>
                <w:spacing w:val="1"/>
              </w:rPr>
              <w:t>p</w:t>
            </w:r>
            <w:r w:rsidRPr="00E268D2">
              <w:rPr>
                <w:rFonts w:cs="Times New Roman"/>
                <w:spacing w:val="-1"/>
              </w:rPr>
              <w:t>a</w:t>
            </w:r>
            <w:r w:rsidRPr="00E268D2">
              <w:rPr>
                <w:rFonts w:cs="Times New Roman"/>
              </w:rPr>
              <w:t>st th</w:t>
            </w:r>
            <w:r w:rsidRPr="00E268D2">
              <w:rPr>
                <w:rFonts w:cs="Times New Roman"/>
                <w:spacing w:val="-1"/>
              </w:rPr>
              <w:t>re</w:t>
            </w:r>
            <w:r w:rsidRPr="00E268D2">
              <w:rPr>
                <w:rFonts w:cs="Times New Roman"/>
              </w:rPr>
              <w:t>e</w:t>
            </w:r>
            <w:r w:rsidRPr="00E268D2">
              <w:rPr>
                <w:rFonts w:cs="Times New Roman"/>
                <w:spacing w:val="1"/>
              </w:rPr>
              <w:t xml:space="preserve"> </w:t>
            </w:r>
            <w:r w:rsidRPr="00E268D2">
              <w:rPr>
                <w:rFonts w:cs="Times New Roman"/>
                <w:spacing w:val="-5"/>
              </w:rPr>
              <w:t>y</w:t>
            </w:r>
            <w:r w:rsidRPr="00E268D2">
              <w:rPr>
                <w:rFonts w:cs="Times New Roman"/>
                <w:spacing w:val="1"/>
              </w:rPr>
              <w:t>ea</w:t>
            </w:r>
            <w:r w:rsidRPr="00E268D2">
              <w:rPr>
                <w:rFonts w:cs="Times New Roman"/>
              </w:rPr>
              <w:t>rs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545C1CAC" w14:textId="77777777" w:rsidR="0027040B" w:rsidRPr="00E268D2" w:rsidRDefault="0027040B">
            <w:pPr>
              <w:pStyle w:val="TableParagraph"/>
              <w:kinsoku w:val="0"/>
              <w:overflowPunct w:val="0"/>
              <w:spacing w:before="42" w:line="408" w:lineRule="auto"/>
              <w:ind w:left="715" w:right="303" w:hanging="111"/>
            </w:pPr>
            <w:r w:rsidRPr="00E268D2">
              <w:rPr>
                <w:rFonts w:cs="Times New Roman"/>
              </w:rPr>
              <w:t>(</w:t>
            </w:r>
            <w:r w:rsidRPr="00E268D2">
              <w:rPr>
                <w:rFonts w:cs="Times New Roman"/>
                <w:spacing w:val="-2"/>
              </w:rPr>
              <w:t>D</w:t>
            </w:r>
            <w:r w:rsidRPr="00E268D2">
              <w:rPr>
                <w:rFonts w:cs="Times New Roman"/>
                <w:spacing w:val="-1"/>
              </w:rPr>
              <w:t>a</w:t>
            </w:r>
            <w:r w:rsidRPr="00E268D2">
              <w:rPr>
                <w:rFonts w:cs="Times New Roman"/>
              </w:rPr>
              <w:t>te) (if</w:t>
            </w:r>
            <w:r w:rsidRPr="00E268D2">
              <w:rPr>
                <w:rFonts w:cs="Times New Roman"/>
                <w:spacing w:val="-1"/>
              </w:rPr>
              <w:t xml:space="preserve"> a</w:t>
            </w:r>
            <w:r w:rsidRPr="00E268D2">
              <w:rPr>
                <w:rFonts w:cs="Times New Roman"/>
                <w:spacing w:val="4"/>
              </w:rPr>
              <w:t>n</w:t>
            </w:r>
            <w:r w:rsidRPr="00E268D2">
              <w:rPr>
                <w:rFonts w:cs="Times New Roman"/>
                <w:spacing w:val="-5"/>
              </w:rPr>
              <w:t>y</w:t>
            </w:r>
            <w:r w:rsidRPr="00E268D2">
              <w:rPr>
                <w:rFonts w:cs="Times New Roman"/>
              </w:rPr>
              <w:t>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CC4D071" w14:textId="77777777" w:rsidR="0027040B" w:rsidRPr="00E268D2" w:rsidRDefault="0027040B"/>
        </w:tc>
      </w:tr>
      <w:tr w:rsidR="0027040B" w:rsidRPr="00E268D2" w14:paraId="0441CCA2" w14:textId="77777777">
        <w:trPr>
          <w:trHeight w:hRule="exact" w:val="47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4940011A" w14:textId="77777777" w:rsidR="0027040B" w:rsidRPr="00E268D2" w:rsidRDefault="0027040B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37772C3F" w14:textId="77777777" w:rsidR="0027040B" w:rsidRPr="00E268D2" w:rsidRDefault="0027040B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14:paraId="71E932A4" w14:textId="77777777" w:rsidR="0027040B" w:rsidRPr="00E268D2" w:rsidRDefault="0027040B">
            <w:pPr>
              <w:pStyle w:val="TableParagraph"/>
              <w:tabs>
                <w:tab w:val="left" w:pos="3328"/>
              </w:tabs>
              <w:kinsoku w:val="0"/>
              <w:overflowPunct w:val="0"/>
              <w:ind w:left="377"/>
            </w:pPr>
            <w:r w:rsidRPr="00E268D2">
              <w:rPr>
                <w:rFonts w:cs="Times New Roman"/>
              </w:rPr>
              <w:t>Pro</w:t>
            </w:r>
            <w:r w:rsidRPr="00E268D2">
              <w:rPr>
                <w:rFonts w:cs="Times New Roman"/>
                <w:spacing w:val="-4"/>
              </w:rPr>
              <w:t>g</w:t>
            </w:r>
            <w:r w:rsidRPr="00E268D2">
              <w:rPr>
                <w:rFonts w:cs="Times New Roman"/>
                <w:spacing w:val="1"/>
              </w:rPr>
              <w:t>r</w:t>
            </w:r>
            <w:r w:rsidRPr="00E268D2">
              <w:rPr>
                <w:rFonts w:cs="Times New Roman"/>
                <w:spacing w:val="-1"/>
              </w:rPr>
              <w:t>a</w:t>
            </w:r>
            <w:r w:rsidRPr="00E268D2">
              <w:rPr>
                <w:rFonts w:cs="Times New Roman"/>
              </w:rPr>
              <w:t>m</w:t>
            </w:r>
            <w:r w:rsidRPr="00E268D2">
              <w:rPr>
                <w:rFonts w:cs="Times New Roman"/>
              </w:rPr>
              <w:tab/>
              <w:t>Course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A48C1E7" w14:textId="77777777" w:rsidR="0027040B" w:rsidRPr="00E268D2" w:rsidRDefault="0027040B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14:paraId="74438C5D" w14:textId="77777777" w:rsidR="0027040B" w:rsidRPr="00E268D2" w:rsidRDefault="0027040B">
            <w:pPr>
              <w:pStyle w:val="TableParagraph"/>
              <w:kinsoku w:val="0"/>
              <w:overflowPunct w:val="0"/>
              <w:ind w:left="233"/>
            </w:pPr>
            <w:r w:rsidRPr="00E268D2">
              <w:rPr>
                <w:rFonts w:cs="Times New Roman"/>
              </w:rPr>
              <w:t>H</w:t>
            </w:r>
            <w:r w:rsidRPr="00E268D2">
              <w:rPr>
                <w:rFonts w:cs="Times New Roman"/>
                <w:spacing w:val="-2"/>
              </w:rPr>
              <w:t>r</w:t>
            </w:r>
            <w:r w:rsidRPr="00E268D2">
              <w:rPr>
                <w:rFonts w:cs="Times New Roman"/>
              </w:rPr>
              <w:t>s./</w:t>
            </w:r>
            <w:r w:rsidRPr="00E268D2">
              <w:rPr>
                <w:rFonts w:cs="Times New Roman"/>
                <w:spacing w:val="1"/>
              </w:rPr>
              <w:t>W</w:t>
            </w:r>
            <w:r w:rsidRPr="00E268D2">
              <w:rPr>
                <w:rFonts w:cs="Times New Roman"/>
              </w:rPr>
              <w:t>k.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E6CB6A2" w14:textId="77777777" w:rsidR="0027040B" w:rsidRPr="00E268D2" w:rsidRDefault="0027040B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14:paraId="0BA73F98" w14:textId="77777777" w:rsidR="0027040B" w:rsidRPr="00E268D2" w:rsidRDefault="0027040B">
            <w:pPr>
              <w:pStyle w:val="TableParagraph"/>
              <w:kinsoku w:val="0"/>
              <w:overflowPunct w:val="0"/>
              <w:ind w:left="303"/>
              <w:rPr>
                <w:rFonts w:cs="Times New Roman"/>
              </w:rPr>
            </w:pPr>
            <w:r w:rsidRPr="00E268D2">
              <w:rPr>
                <w:rFonts w:cs="Times New Roman"/>
              </w:rPr>
              <w:t>S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m./Y</w:t>
            </w:r>
            <w:r w:rsidRPr="00E268D2">
              <w:rPr>
                <w:rFonts w:cs="Times New Roman"/>
                <w:spacing w:val="-2"/>
              </w:rPr>
              <w:t>r</w:t>
            </w:r>
            <w:r w:rsidRPr="00E268D2">
              <w:rPr>
                <w:rFonts w:cs="Times New Roman"/>
              </w:rPr>
              <w:t>.</w:t>
            </w:r>
          </w:p>
          <w:p w14:paraId="2A3F5C6C" w14:textId="77777777" w:rsidR="008F4257" w:rsidRPr="00E268D2" w:rsidRDefault="008F4257">
            <w:pPr>
              <w:pStyle w:val="TableParagraph"/>
              <w:kinsoku w:val="0"/>
              <w:overflowPunct w:val="0"/>
              <w:ind w:left="303"/>
              <w:rPr>
                <w:rFonts w:cs="Times New Roman"/>
              </w:rPr>
            </w:pPr>
          </w:p>
          <w:p w14:paraId="5BC96988" w14:textId="77777777" w:rsidR="008F4257" w:rsidRPr="00E268D2" w:rsidRDefault="008F4257">
            <w:pPr>
              <w:pStyle w:val="TableParagraph"/>
              <w:kinsoku w:val="0"/>
              <w:overflowPunct w:val="0"/>
              <w:ind w:left="303"/>
              <w:rPr>
                <w:rFonts w:cs="Times New Roman"/>
              </w:rPr>
            </w:pPr>
          </w:p>
          <w:p w14:paraId="58E27F7D" w14:textId="77777777" w:rsidR="008F4257" w:rsidRPr="00E268D2" w:rsidRDefault="008F4257">
            <w:pPr>
              <w:pStyle w:val="TableParagraph"/>
              <w:kinsoku w:val="0"/>
              <w:overflowPunct w:val="0"/>
              <w:ind w:left="303"/>
            </w:pPr>
          </w:p>
        </w:tc>
      </w:tr>
      <w:tr w:rsidR="008F4257" w:rsidRPr="00E268D2" w14:paraId="1178DFC0" w14:textId="77777777">
        <w:trPr>
          <w:trHeight w:hRule="exact" w:val="47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B541DBE" w14:textId="77777777" w:rsidR="008F4257" w:rsidRPr="00E268D2" w:rsidRDefault="008F4257"/>
          <w:p w14:paraId="1505F963" w14:textId="77777777" w:rsidR="008F4257" w:rsidRPr="00E268D2" w:rsidRDefault="008F4257"/>
          <w:p w14:paraId="213D0C14" w14:textId="77777777" w:rsidR="008F4257" w:rsidRPr="00E268D2" w:rsidRDefault="008F4257"/>
          <w:p w14:paraId="3E052F30" w14:textId="77777777" w:rsidR="008F4257" w:rsidRPr="00E268D2" w:rsidRDefault="008F4257"/>
          <w:p w14:paraId="67F008B2" w14:textId="77777777" w:rsidR="008F4257" w:rsidRPr="00E268D2" w:rsidRDefault="008F4257"/>
          <w:p w14:paraId="7E8A80B5" w14:textId="77777777" w:rsidR="008F4257" w:rsidRPr="00E268D2" w:rsidRDefault="008F4257"/>
          <w:p w14:paraId="22789D1C" w14:textId="77777777" w:rsidR="008F4257" w:rsidRPr="00E268D2" w:rsidRDefault="008F4257"/>
          <w:p w14:paraId="083010AB" w14:textId="77777777" w:rsidR="008F4257" w:rsidRPr="00E268D2" w:rsidRDefault="008F4257"/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36FC2D43" w14:textId="77777777" w:rsidR="008F4257" w:rsidRPr="00E268D2" w:rsidRDefault="008F4257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3614593" w14:textId="77777777" w:rsidR="008F4257" w:rsidRPr="00E268D2" w:rsidRDefault="008F4257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B6D0E6" w14:textId="77777777" w:rsidR="008F4257" w:rsidRPr="00E268D2" w:rsidRDefault="008F4257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</w:tc>
      </w:tr>
    </w:tbl>
    <w:p w14:paraId="652C7435" w14:textId="77777777" w:rsidR="002F3797" w:rsidRDefault="002F3797" w:rsidP="008F425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572FC94" w14:textId="77777777" w:rsidR="0027040B" w:rsidRDefault="008F4257" w:rsidP="008F4257">
      <w:pPr>
        <w:kinsoku w:val="0"/>
        <w:overflowPunct w:val="0"/>
        <w:spacing w:before="16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750A61C" w14:textId="77777777" w:rsidR="0027040B" w:rsidRDefault="000B79A4">
      <w:pPr>
        <w:numPr>
          <w:ilvl w:val="1"/>
          <w:numId w:val="3"/>
        </w:numPr>
        <w:tabs>
          <w:tab w:val="left" w:pos="860"/>
        </w:tabs>
        <w:kinsoku w:val="0"/>
        <w:overflowPunct w:val="0"/>
        <w:spacing w:before="69"/>
        <w:ind w:left="86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2EDCA36" wp14:editId="47734106">
                <wp:simplePos x="0" y="0"/>
                <wp:positionH relativeFrom="page">
                  <wp:posOffset>2397125</wp:posOffset>
                </wp:positionH>
                <wp:positionV relativeFrom="paragraph">
                  <wp:posOffset>-492125</wp:posOffset>
                </wp:positionV>
                <wp:extent cx="2039620" cy="12700"/>
                <wp:effectExtent l="0" t="0" r="0" b="0"/>
                <wp:wrapNone/>
                <wp:docPr id="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12700"/>
                          <a:chOff x="3775" y="-775"/>
                          <a:chExt cx="3212" cy="20"/>
                        </a:xfrm>
                      </wpg:grpSpPr>
                      <wps:wsp>
                        <wps:cNvPr id="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76" y="-773"/>
                            <a:ext cx="32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BF0C7" w14:textId="77777777" w:rsidR="0027040B" w:rsidRDefault="000B79A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8CF11D" wp14:editId="700AB388">
                                    <wp:extent cx="2038350" cy="9525"/>
                                    <wp:effectExtent l="0" t="0" r="0" b="9525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3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00C06A" w14:textId="77777777" w:rsidR="0027040B" w:rsidRDefault="002704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6985" y="-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DCA36" id="Group 16" o:spid="_x0000_s1033" style="position:absolute;left:0;text-align:left;margin-left:188.75pt;margin-top:-38.75pt;width:160.6pt;height:1pt;z-index:-251661824;mso-position-horizontal-relative:page" coordorigin="3775,-775" coordsize="3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" o:allowincell="f">
                <v:rect id="Rectangle 17" o:spid="_x0000_s1034" style="position:absolute;left:3776;top:-773;width:32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26BF0C7" w14:textId="77777777" w:rsidR="0027040B" w:rsidRDefault="000B79A4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8CF11D" wp14:editId="700AB388">
                              <wp:extent cx="2038350" cy="9525"/>
                              <wp:effectExtent l="0" t="0" r="0" b="9525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00C06A" w14:textId="77777777" w:rsidR="0027040B" w:rsidRDefault="0027040B"/>
                    </w:txbxContent>
                  </v:textbox>
                </v:rect>
                <v:shape id="Freeform 18" o:spid="_x0000_s1035" style="position:absolute;left:6985;top:-7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" path="m,9l,e" filled="f" strokeweight=".08464mm">
                  <v:path arrowok="t" o:connecttype="custom" o:connectlocs="0,9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9260FE" wp14:editId="299FB3A3">
                <wp:simplePos x="0" y="0"/>
                <wp:positionH relativeFrom="page">
                  <wp:posOffset>4664075</wp:posOffset>
                </wp:positionH>
                <wp:positionV relativeFrom="paragraph">
                  <wp:posOffset>-490855</wp:posOffset>
                </wp:positionV>
                <wp:extent cx="914400" cy="0"/>
                <wp:effectExtent l="0" t="0" r="0" b="0"/>
                <wp:wrapNone/>
                <wp:docPr id="4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F8906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66BFA" wp14:editId="56B95486">
                                  <wp:extent cx="914400" cy="95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5877AE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60FE" id="Rectangle 19" o:spid="_x0000_s1036" style="position:absolute;left:0;text-align:left;margin-left:367.25pt;margin-top:-38.65pt;width:1in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" o:allowincell="f" filled="f" stroked="f">
                <v:textbox inset="0,0,0,0">
                  <w:txbxContent>
                    <w:p w14:paraId="109F8906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966BFA" wp14:editId="56B95486">
                            <wp:extent cx="914400" cy="95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5877AE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EBB3301" wp14:editId="1EA08F72">
                <wp:simplePos x="0" y="0"/>
                <wp:positionH relativeFrom="page">
                  <wp:posOffset>5803900</wp:posOffset>
                </wp:positionH>
                <wp:positionV relativeFrom="paragraph">
                  <wp:posOffset>-490855</wp:posOffset>
                </wp:positionV>
                <wp:extent cx="915035" cy="12700"/>
                <wp:effectExtent l="0" t="0" r="0" b="0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12700"/>
                          <a:chOff x="9140" y="-773"/>
                          <a:chExt cx="1441" cy="20"/>
                        </a:xfrm>
                      </wpg:grpSpPr>
                      <wps:wsp>
                        <wps:cNvPr id="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41" y="-773"/>
                            <a:ext cx="1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F0E43" w14:textId="77777777" w:rsidR="0027040B" w:rsidRDefault="000B79A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EC7871" wp14:editId="70D53FC5">
                                    <wp:extent cx="904875" cy="9525"/>
                                    <wp:effectExtent l="0" t="0" r="9525" b="9525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E2F89B" w14:textId="77777777" w:rsidR="0027040B" w:rsidRDefault="002704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Freeform 22"/>
                        <wps:cNvSpPr>
                          <a:spLocks/>
                        </wps:cNvSpPr>
                        <wps:spPr bwMode="auto">
                          <a:xfrm>
                            <a:off x="10561" y="-7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B3301" id="Group 20" o:spid="_x0000_s1037" style="position:absolute;left:0;text-align:left;margin-left:457pt;margin-top:-38.65pt;width:72.05pt;height:1pt;z-index:-251659776;mso-position-horizontal-relative:page" coordorigin="9140,-773" coordsize="1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" o:allowincell="f">
                <v:rect id="Rectangle 21" o:spid="_x0000_s1038" style="position:absolute;left:9141;top:-773;width:14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B4F0E43" w14:textId="77777777" w:rsidR="0027040B" w:rsidRDefault="000B79A4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EC7871" wp14:editId="70D53FC5">
                              <wp:extent cx="904875" cy="9525"/>
                              <wp:effectExtent l="0" t="0" r="9525" b="9525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E2F89B" w14:textId="77777777" w:rsidR="0027040B" w:rsidRDefault="0027040B"/>
                    </w:txbxContent>
                  </v:textbox>
                </v:rect>
                <v:shape id="Freeform 22" o:spid="_x0000_s1039" style="position:absolute;left:10561;top:-76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" path="m,l14,e" filled="f" strokeweight=".16931mm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0ABD96A" wp14:editId="2BC0788C">
                <wp:simplePos x="0" y="0"/>
                <wp:positionH relativeFrom="page">
                  <wp:posOffset>2397125</wp:posOffset>
                </wp:positionH>
                <wp:positionV relativeFrom="paragraph">
                  <wp:posOffset>-310515</wp:posOffset>
                </wp:positionV>
                <wp:extent cx="2039620" cy="12700"/>
                <wp:effectExtent l="0" t="0" r="0" b="0"/>
                <wp:wrapNone/>
                <wp:docPr id="4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12700"/>
                          <a:chOff x="3775" y="-489"/>
                          <a:chExt cx="3212" cy="20"/>
                        </a:xfrm>
                      </wpg:grpSpPr>
                      <wps:wsp>
                        <wps:cNvPr id="4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776" y="-488"/>
                            <a:ext cx="32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A4149" w14:textId="77777777" w:rsidR="0027040B" w:rsidRDefault="000B79A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FFC55AA" wp14:editId="4E6F2037">
                                    <wp:extent cx="2038350" cy="9525"/>
                                    <wp:effectExtent l="0" t="0" r="0" b="9525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3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B77A3E" w14:textId="77777777" w:rsidR="0027040B" w:rsidRDefault="002704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6985" y="-48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BD96A" id="Group 23" o:spid="_x0000_s1040" style="position:absolute;left:0;text-align:left;margin-left:188.75pt;margin-top:-24.45pt;width:160.6pt;height:1pt;z-index:-251658752;mso-position-horizontal-relative:page" coordorigin="3775,-489" coordsize="3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" o:allowincell="f">
                <v:rect id="Rectangle 24" o:spid="_x0000_s1041" style="position:absolute;left:3776;top:-488;width:32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F4A4149" w14:textId="77777777" w:rsidR="0027040B" w:rsidRDefault="000B79A4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FC55AA" wp14:editId="4E6F2037">
                              <wp:extent cx="2038350" cy="9525"/>
                              <wp:effectExtent l="0" t="0" r="0" b="9525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B77A3E" w14:textId="77777777" w:rsidR="0027040B" w:rsidRDefault="0027040B"/>
                    </w:txbxContent>
                  </v:textbox>
                </v:rect>
                <v:shape id="Freeform 25" o:spid="_x0000_s1042" style="position:absolute;left:6985;top:-48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" path="m,9l,e" filled="f" strokeweight=".08464mm">
                  <v:path arrowok="t" o:connecttype="custom" o:connectlocs="0,9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1DD5FD0" wp14:editId="74B176F1">
                <wp:simplePos x="0" y="0"/>
                <wp:positionH relativeFrom="page">
                  <wp:posOffset>4664075</wp:posOffset>
                </wp:positionH>
                <wp:positionV relativeFrom="paragraph">
                  <wp:posOffset>-309880</wp:posOffset>
                </wp:positionV>
                <wp:extent cx="914400" cy="0"/>
                <wp:effectExtent l="0" t="0" r="0" b="0"/>
                <wp:wrapNone/>
                <wp:docPr id="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DC8D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3C66F" wp14:editId="15504BBF">
                                  <wp:extent cx="914400" cy="95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5137F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D5FD0" id="Rectangle 26" o:spid="_x0000_s1043" style="position:absolute;left:0;text-align:left;margin-left:367.25pt;margin-top:-24.4pt;width:1in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" o:allowincell="f" filled="f" stroked="f">
                <v:textbox inset="0,0,0,0">
                  <w:txbxContent>
                    <w:p w14:paraId="7217DC8D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33C66F" wp14:editId="15504BBF">
                            <wp:extent cx="914400" cy="95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75137F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72CE739" wp14:editId="70AF504B">
                <wp:simplePos x="0" y="0"/>
                <wp:positionH relativeFrom="page">
                  <wp:posOffset>5803900</wp:posOffset>
                </wp:positionH>
                <wp:positionV relativeFrom="paragraph">
                  <wp:posOffset>-309245</wp:posOffset>
                </wp:positionV>
                <wp:extent cx="915035" cy="12700"/>
                <wp:effectExtent l="0" t="0" r="0" b="0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12700"/>
                          <a:chOff x="9140" y="-487"/>
                          <a:chExt cx="1441" cy="20"/>
                        </a:xfrm>
                      </wpg:grpSpPr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41" y="-488"/>
                            <a:ext cx="1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01199" w14:textId="77777777" w:rsidR="0027040B" w:rsidRDefault="000B79A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769370" wp14:editId="1402FA3F">
                                    <wp:extent cx="904875" cy="9525"/>
                                    <wp:effectExtent l="0" t="0" r="9525" b="952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F00726" w14:textId="77777777" w:rsidR="0027040B" w:rsidRDefault="002704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10561" y="-4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CE739" id="Group 27" o:spid="_x0000_s1044" style="position:absolute;left:0;text-align:left;margin-left:457pt;margin-top:-24.35pt;width:72.05pt;height:1pt;z-index:-251656704;mso-position-horizontal-relative:page" coordorigin="9140,-487" coordsize="1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" o:allowincell="f">
                <v:rect id="Rectangle 28" o:spid="_x0000_s1045" style="position:absolute;left:9141;top:-488;width:14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E401199" w14:textId="77777777" w:rsidR="0027040B" w:rsidRDefault="000B79A4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769370" wp14:editId="1402FA3F">
                              <wp:extent cx="904875" cy="9525"/>
                              <wp:effectExtent l="0" t="0" r="9525" b="952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F00726" w14:textId="77777777" w:rsidR="0027040B" w:rsidRDefault="0027040B"/>
                    </w:txbxContent>
                  </v:textbox>
                </v:rect>
                <v:shape id="Freeform 29" o:spid="_x0000_s1046" style="position:absolute;left:10561;top:-4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" path="m,l14,e" filled="f" strokeweight=".16931mm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0A83E3E" wp14:editId="216880B4">
                <wp:simplePos x="0" y="0"/>
                <wp:positionH relativeFrom="page">
                  <wp:posOffset>1943100</wp:posOffset>
                </wp:positionH>
                <wp:positionV relativeFrom="paragraph">
                  <wp:posOffset>690245</wp:posOffset>
                </wp:positionV>
                <wp:extent cx="4800600" cy="0"/>
                <wp:effectExtent l="0" t="0" r="0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97A49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6EC19" wp14:editId="28DC512D">
                                  <wp:extent cx="4800600" cy="9525"/>
                                  <wp:effectExtent l="0" t="0" r="0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A4FE29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3E3E" id="Rectangle 30" o:spid="_x0000_s1047" style="position:absolute;left:0;text-align:left;margin-left:153pt;margin-top:54.35pt;width:378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" o:allowincell="f" filled="f" stroked="f">
                <v:textbox inset="0,0,0,0">
                  <w:txbxContent>
                    <w:p w14:paraId="2D097A49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46EC19" wp14:editId="28DC512D">
                            <wp:extent cx="4800600" cy="9525"/>
                            <wp:effectExtent l="0" t="0" r="0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A4FE29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11E4B5D" wp14:editId="423DFDAF">
                <wp:simplePos x="0" y="0"/>
                <wp:positionH relativeFrom="page">
                  <wp:posOffset>1943100</wp:posOffset>
                </wp:positionH>
                <wp:positionV relativeFrom="paragraph">
                  <wp:posOffset>871855</wp:posOffset>
                </wp:positionV>
                <wp:extent cx="4800600" cy="0"/>
                <wp:effectExtent l="0" t="0" r="0" b="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30B2C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2F9E0" wp14:editId="03D8C7A4">
                                  <wp:extent cx="4800600" cy="952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4067AF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4B5D" id="Rectangle 31" o:spid="_x0000_s1048" style="position:absolute;left:0;text-align:left;margin-left:153pt;margin-top:68.65pt;width:378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" o:allowincell="f" filled="f" stroked="f">
                <v:textbox inset="0,0,0,0">
                  <w:txbxContent>
                    <w:p w14:paraId="30330B2C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22F9E0" wp14:editId="03D8C7A4">
                            <wp:extent cx="4800600" cy="952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4067AF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F3A06AD" wp14:editId="501F0E76">
                <wp:simplePos x="0" y="0"/>
                <wp:positionH relativeFrom="page">
                  <wp:posOffset>1943100</wp:posOffset>
                </wp:positionH>
                <wp:positionV relativeFrom="paragraph">
                  <wp:posOffset>1054735</wp:posOffset>
                </wp:positionV>
                <wp:extent cx="4800600" cy="0"/>
                <wp:effectExtent l="0" t="0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772E1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F9A13" wp14:editId="0A7686EC">
                                  <wp:extent cx="4800600" cy="9525"/>
                                  <wp:effectExtent l="0" t="0" r="0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1F0EFB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06AD" id="Rectangle 32" o:spid="_x0000_s1049" style="position:absolute;left:0;text-align:left;margin-left:153pt;margin-top:83.05pt;width:378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" o:allowincell="f" filled="f" stroked="f">
                <v:textbox inset="0,0,0,0">
                  <w:txbxContent>
                    <w:p w14:paraId="539772E1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6F9A13" wp14:editId="0A7686EC">
                            <wp:extent cx="4800600" cy="9525"/>
                            <wp:effectExtent l="0" t="0" r="0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06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1F0EFB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 w:rsidR="0027040B">
        <w:rPr>
          <w:rFonts w:cs="Times New Roman"/>
        </w:rPr>
        <w:t>R</w:t>
      </w:r>
      <w:r w:rsidR="0027040B">
        <w:rPr>
          <w:rFonts w:cs="Times New Roman"/>
          <w:spacing w:val="-1"/>
        </w:rPr>
        <w:t>e</w:t>
      </w:r>
      <w:r w:rsidR="0027040B">
        <w:rPr>
          <w:rFonts w:cs="Times New Roman"/>
        </w:rPr>
        <w:t>s</w:t>
      </w:r>
      <w:r w:rsidR="0027040B">
        <w:rPr>
          <w:rFonts w:cs="Times New Roman"/>
          <w:spacing w:val="-1"/>
        </w:rPr>
        <w:t>ea</w:t>
      </w:r>
      <w:r w:rsidR="0027040B">
        <w:rPr>
          <w:rFonts w:cs="Times New Roman"/>
        </w:rPr>
        <w:t>r</w:t>
      </w:r>
      <w:r w:rsidR="0027040B">
        <w:rPr>
          <w:rFonts w:cs="Times New Roman"/>
          <w:spacing w:val="-2"/>
        </w:rPr>
        <w:t>c</w:t>
      </w:r>
      <w:r w:rsidR="0027040B">
        <w:rPr>
          <w:rFonts w:cs="Times New Roman"/>
        </w:rPr>
        <w:t xml:space="preserve">h </w:t>
      </w:r>
      <w:r w:rsidR="0027040B">
        <w:rPr>
          <w:rFonts w:cs="Times New Roman"/>
          <w:spacing w:val="1"/>
        </w:rPr>
        <w:t>W</w:t>
      </w:r>
      <w:r w:rsidR="0027040B">
        <w:rPr>
          <w:rFonts w:cs="Times New Roman"/>
        </w:rPr>
        <w:t>o</w:t>
      </w:r>
      <w:r w:rsidR="0027040B">
        <w:rPr>
          <w:rFonts w:cs="Times New Roman"/>
          <w:spacing w:val="-1"/>
        </w:rPr>
        <w:t>r</w:t>
      </w:r>
      <w:r w:rsidR="0027040B">
        <w:rPr>
          <w:rFonts w:cs="Times New Roman"/>
        </w:rPr>
        <w:t>k</w:t>
      </w:r>
      <w:r w:rsidR="0027040B">
        <w:rPr>
          <w:rFonts w:cs="Times New Roman"/>
          <w:spacing w:val="2"/>
        </w:rPr>
        <w:t xml:space="preserve"> </w:t>
      </w:r>
      <w:r w:rsidR="0027040B">
        <w:rPr>
          <w:rFonts w:cs="Times New Roman"/>
          <w:spacing w:val="-1"/>
        </w:rPr>
        <w:t>c</w:t>
      </w:r>
      <w:r w:rsidR="0027040B">
        <w:rPr>
          <w:rFonts w:cs="Times New Roman"/>
        </w:rPr>
        <w:t>ompl</w:t>
      </w:r>
      <w:r w:rsidR="0027040B">
        <w:rPr>
          <w:rFonts w:cs="Times New Roman"/>
          <w:spacing w:val="-1"/>
        </w:rPr>
        <w:t>e</w:t>
      </w:r>
      <w:r w:rsidR="0027040B">
        <w:rPr>
          <w:rFonts w:cs="Times New Roman"/>
        </w:rPr>
        <w:t>ted du</w:t>
      </w:r>
      <w:r w:rsidR="0027040B">
        <w:rPr>
          <w:rFonts w:cs="Times New Roman"/>
          <w:spacing w:val="-2"/>
        </w:rPr>
        <w:t>r</w:t>
      </w:r>
      <w:r w:rsidR="0027040B">
        <w:rPr>
          <w:rFonts w:cs="Times New Roman"/>
        </w:rPr>
        <w:t>ing</w:t>
      </w:r>
      <w:r w:rsidR="0027040B">
        <w:rPr>
          <w:rFonts w:cs="Times New Roman"/>
          <w:spacing w:val="-2"/>
        </w:rPr>
        <w:t xml:space="preserve"> </w:t>
      </w:r>
      <w:r w:rsidR="0027040B">
        <w:rPr>
          <w:rFonts w:cs="Times New Roman"/>
        </w:rPr>
        <w:t>t</w:t>
      </w:r>
      <w:r w:rsidR="0027040B">
        <w:rPr>
          <w:rFonts w:cs="Times New Roman"/>
          <w:spacing w:val="2"/>
        </w:rPr>
        <w:t>h</w:t>
      </w:r>
      <w:r w:rsidR="0027040B">
        <w:rPr>
          <w:rFonts w:cs="Times New Roman"/>
        </w:rPr>
        <w:t>e</w:t>
      </w:r>
      <w:r w:rsidR="0027040B">
        <w:rPr>
          <w:rFonts w:cs="Times New Roman"/>
          <w:spacing w:val="-1"/>
        </w:rPr>
        <w:t xml:space="preserve"> </w:t>
      </w:r>
      <w:r w:rsidR="0027040B">
        <w:rPr>
          <w:rFonts w:cs="Times New Roman"/>
          <w:spacing w:val="1"/>
        </w:rPr>
        <w:t>p</w:t>
      </w:r>
      <w:r w:rsidR="0027040B">
        <w:rPr>
          <w:rFonts w:cs="Times New Roman"/>
          <w:spacing w:val="-1"/>
        </w:rPr>
        <w:t>a</w:t>
      </w:r>
      <w:r w:rsidR="0027040B">
        <w:rPr>
          <w:rFonts w:cs="Times New Roman"/>
        </w:rPr>
        <w:t>st th</w:t>
      </w:r>
      <w:r w:rsidR="0027040B">
        <w:rPr>
          <w:rFonts w:cs="Times New Roman"/>
          <w:spacing w:val="-1"/>
        </w:rPr>
        <w:t>r</w:t>
      </w:r>
      <w:r w:rsidR="0027040B">
        <w:rPr>
          <w:rFonts w:cs="Times New Roman"/>
          <w:spacing w:val="1"/>
        </w:rPr>
        <w:t>e</w:t>
      </w:r>
      <w:r w:rsidR="0027040B">
        <w:rPr>
          <w:rFonts w:cs="Times New Roman"/>
        </w:rPr>
        <w:t>e</w:t>
      </w:r>
      <w:r w:rsidR="0027040B">
        <w:rPr>
          <w:rFonts w:cs="Times New Roman"/>
          <w:spacing w:val="1"/>
        </w:rPr>
        <w:t xml:space="preserve"> </w:t>
      </w:r>
      <w:r w:rsidR="0027040B">
        <w:rPr>
          <w:rFonts w:cs="Times New Roman"/>
          <w:spacing w:val="-5"/>
        </w:rPr>
        <w:t>y</w:t>
      </w:r>
      <w:r w:rsidR="0027040B">
        <w:rPr>
          <w:rFonts w:cs="Times New Roman"/>
          <w:spacing w:val="1"/>
        </w:rPr>
        <w:t>e</w:t>
      </w:r>
      <w:r w:rsidR="0027040B">
        <w:rPr>
          <w:rFonts w:cs="Times New Roman"/>
          <w:spacing w:val="-1"/>
        </w:rPr>
        <w:t>a</w:t>
      </w:r>
      <w:r w:rsidR="0027040B">
        <w:rPr>
          <w:rFonts w:cs="Times New Roman"/>
        </w:rPr>
        <w:t>rs</w:t>
      </w:r>
    </w:p>
    <w:p w14:paraId="4C017330" w14:textId="77777777" w:rsidR="0027040B" w:rsidRDefault="0027040B">
      <w:pPr>
        <w:kinsoku w:val="0"/>
        <w:overflowPunct w:val="0"/>
        <w:spacing w:before="3" w:line="150" w:lineRule="exact"/>
        <w:rPr>
          <w:sz w:val="15"/>
          <w:szCs w:val="15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7577"/>
      </w:tblGrid>
      <w:tr w:rsidR="0027040B" w:rsidRPr="00E268D2" w14:paraId="092899DE" w14:textId="77777777">
        <w:trPr>
          <w:trHeight w:hRule="exact" w:val="59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EACCB4E" w14:textId="77777777" w:rsidR="0027040B" w:rsidRPr="00E268D2" w:rsidRDefault="0027040B">
            <w:pPr>
              <w:pStyle w:val="TableParagraph"/>
              <w:kinsoku w:val="0"/>
              <w:overflowPunct w:val="0"/>
              <w:spacing w:before="29"/>
              <w:ind w:left="230"/>
            </w:pPr>
            <w:r w:rsidRPr="00E268D2">
              <w:rPr>
                <w:rFonts w:cs="Times New Roman"/>
              </w:rPr>
              <w:t>1.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</w:tcPr>
          <w:p w14:paraId="76006B7D" w14:textId="77777777" w:rsidR="0027040B" w:rsidRPr="00E268D2" w:rsidRDefault="0027040B">
            <w:pPr>
              <w:pStyle w:val="TableParagraph"/>
              <w:kinsoku w:val="0"/>
              <w:overflowPunct w:val="0"/>
              <w:spacing w:before="29"/>
              <w:ind w:left="390" w:right="230"/>
            </w:pP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s</w:t>
            </w:r>
            <w:r w:rsidRPr="00E268D2">
              <w:rPr>
                <w:rFonts w:cs="Times New Roman"/>
                <w:spacing w:val="-1"/>
              </w:rPr>
              <w:t>ea</w:t>
            </w: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2"/>
              </w:rPr>
              <w:t>c</w:t>
            </w:r>
            <w:r w:rsidRPr="00E268D2">
              <w:rPr>
                <w:rFonts w:cs="Times New Roman"/>
                <w:spacing w:val="2"/>
              </w:rPr>
              <w:t>h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2"/>
              </w:rPr>
              <w:t>(</w:t>
            </w:r>
            <w:r w:rsidRPr="00E268D2">
              <w:rPr>
                <w:rFonts w:cs="Times New Roman"/>
                <w:spacing w:val="2"/>
              </w:rPr>
              <w:t>s</w:t>
            </w:r>
            <w:r w:rsidRPr="00E268D2">
              <w:rPr>
                <w:rFonts w:cs="Times New Roman"/>
              </w:rPr>
              <w:t xml:space="preserve">), </w:t>
            </w:r>
            <w:r w:rsidRPr="00E268D2">
              <w:rPr>
                <w:rFonts w:cs="Times New Roman"/>
                <w:spacing w:val="-1"/>
              </w:rPr>
              <w:t>T</w:t>
            </w:r>
            <w:r w:rsidRPr="00E268D2">
              <w:rPr>
                <w:rFonts w:cs="Times New Roman"/>
              </w:rPr>
              <w:t xml:space="preserve">itle, </w:t>
            </w:r>
            <w:r w:rsidRPr="00E268D2">
              <w:rPr>
                <w:rFonts w:cs="Times New Roman"/>
                <w:spacing w:val="-1"/>
              </w:rPr>
              <w:t>Y</w:t>
            </w:r>
            <w:r w:rsidRPr="00E268D2">
              <w:rPr>
                <w:rFonts w:cs="Times New Roman"/>
                <w:spacing w:val="1"/>
              </w:rPr>
              <w:t>ea</w:t>
            </w:r>
            <w:r w:rsidRPr="00E268D2">
              <w:rPr>
                <w:rFonts w:cs="Times New Roman"/>
              </w:rPr>
              <w:t>r of</w:t>
            </w:r>
            <w:r w:rsidRPr="00E268D2">
              <w:rPr>
                <w:rFonts w:cs="Times New Roman"/>
                <w:spacing w:val="-2"/>
              </w:rPr>
              <w:t xml:space="preserve"> </w:t>
            </w:r>
            <w:r w:rsidRPr="00E268D2">
              <w:rPr>
                <w:rFonts w:cs="Times New Roman"/>
              </w:rPr>
              <w:t>Compl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 xml:space="preserve">tion, Sponsor </w:t>
            </w:r>
            <w:r w:rsidRPr="00E268D2">
              <w:rPr>
                <w:rFonts w:cs="Times New Roman"/>
                <w:spacing w:val="-2"/>
              </w:rPr>
              <w:t>(</w:t>
            </w:r>
            <w:r w:rsidRPr="00E268D2">
              <w:rPr>
                <w:rFonts w:cs="Times New Roman"/>
              </w:rPr>
              <w:t xml:space="preserve">if </w:t>
            </w:r>
            <w:r w:rsidRPr="00E268D2">
              <w:rPr>
                <w:rFonts w:cs="Times New Roman"/>
                <w:spacing w:val="-2"/>
              </w:rPr>
              <w:t>a</w:t>
            </w:r>
            <w:r w:rsidRPr="00E268D2">
              <w:rPr>
                <w:rFonts w:cs="Times New Roman"/>
                <w:spacing w:val="4"/>
              </w:rPr>
              <w:t>n</w:t>
            </w:r>
            <w:r w:rsidRPr="00E268D2">
              <w:rPr>
                <w:rFonts w:cs="Times New Roman"/>
                <w:spacing w:val="-5"/>
              </w:rPr>
              <w:t>y</w:t>
            </w:r>
            <w:r w:rsidRPr="00E268D2">
              <w:rPr>
                <w:rFonts w:cs="Times New Roman"/>
              </w:rPr>
              <w:t>), Contribution P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2"/>
              </w:rPr>
              <w:t>c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nt</w:t>
            </w:r>
            <w:r w:rsidRPr="00E268D2">
              <w:rPr>
                <w:rFonts w:cs="Times New Roman"/>
                <w:spacing w:val="1"/>
              </w:rPr>
              <w:t>a</w:t>
            </w:r>
            <w:r w:rsidRPr="00E268D2">
              <w:rPr>
                <w:rFonts w:cs="Times New Roman"/>
              </w:rPr>
              <w:t>ge</w:t>
            </w:r>
            <w:r w:rsidRPr="00E268D2">
              <w:rPr>
                <w:rFonts w:cs="Times New Roman"/>
                <w:spacing w:val="-1"/>
              </w:rPr>
              <w:t xml:space="preserve"> (</w:t>
            </w:r>
            <w:r w:rsidRPr="00E268D2">
              <w:rPr>
                <w:rFonts w:cs="Times New Roman"/>
              </w:rPr>
              <w:t xml:space="preserve">in </w:t>
            </w:r>
            <w:r w:rsidRPr="00E268D2">
              <w:rPr>
                <w:rFonts w:cs="Times New Roman"/>
                <w:spacing w:val="1"/>
              </w:rPr>
              <w:t>c</w:t>
            </w:r>
            <w:r w:rsidRPr="00E268D2">
              <w:rPr>
                <w:rFonts w:cs="Times New Roman"/>
                <w:spacing w:val="-1"/>
              </w:rPr>
              <w:t>a</w:t>
            </w:r>
            <w:r w:rsidRPr="00E268D2">
              <w:rPr>
                <w:rFonts w:cs="Times New Roman"/>
              </w:rPr>
              <w:t>se</w:t>
            </w:r>
            <w:r w:rsidRPr="00E268D2">
              <w:rPr>
                <w:rFonts w:cs="Times New Roman"/>
                <w:spacing w:val="-1"/>
              </w:rPr>
              <w:t xml:space="preserve"> </w:t>
            </w:r>
            <w:r w:rsidRPr="00E268D2">
              <w:rPr>
                <w:rFonts w:cs="Times New Roman"/>
              </w:rPr>
              <w:t>of</w:t>
            </w:r>
            <w:r w:rsidRPr="00E268D2">
              <w:rPr>
                <w:rFonts w:cs="Times New Roman"/>
                <w:spacing w:val="1"/>
              </w:rPr>
              <w:t xml:space="preserve"> </w:t>
            </w:r>
            <w:r w:rsidRPr="00E268D2">
              <w:rPr>
                <w:rFonts w:cs="Times New Roman"/>
                <w:spacing w:val="-1"/>
              </w:rPr>
              <w:t>c</w:t>
            </w:r>
            <w:r w:rsidRPr="00E268D2">
              <w:rPr>
                <w:rFonts w:cs="Times New Roman"/>
                <w:spacing w:val="3"/>
              </w:rPr>
              <w:t>o</w:t>
            </w:r>
            <w:r w:rsidRPr="00E268D2">
              <w:rPr>
                <w:rFonts w:cs="Times New Roman"/>
                <w:spacing w:val="-1"/>
              </w:rPr>
              <w:t>-</w:t>
            </w: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2"/>
              </w:rPr>
              <w:t>e</w:t>
            </w:r>
            <w:r w:rsidRPr="00E268D2">
              <w:rPr>
                <w:rFonts w:cs="Times New Roman"/>
              </w:rPr>
              <w:t>s</w:t>
            </w:r>
            <w:r w:rsidRPr="00E268D2">
              <w:rPr>
                <w:rFonts w:cs="Times New Roman"/>
                <w:spacing w:val="1"/>
              </w:rPr>
              <w:t>e</w:t>
            </w:r>
            <w:r w:rsidRPr="00E268D2">
              <w:rPr>
                <w:rFonts w:cs="Times New Roman"/>
                <w:spacing w:val="-1"/>
              </w:rPr>
              <w:t>a</w:t>
            </w: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2"/>
              </w:rPr>
              <w:t>c</w:t>
            </w:r>
            <w:r w:rsidRPr="00E268D2">
              <w:rPr>
                <w:rFonts w:cs="Times New Roman"/>
                <w:spacing w:val="2"/>
              </w:rPr>
              <w:t>h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r)</w:t>
            </w:r>
          </w:p>
        </w:tc>
      </w:tr>
      <w:tr w:rsidR="0027040B" w:rsidRPr="00E268D2" w14:paraId="1E41981C" w14:textId="77777777">
        <w:trPr>
          <w:trHeight w:hRule="exact" w:val="287"/>
        </w:trPr>
        <w:tc>
          <w:tcPr>
            <w:tcW w:w="8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38C12" w14:textId="77777777" w:rsidR="0027040B" w:rsidRPr="00E268D2" w:rsidRDefault="0027040B">
            <w:pPr>
              <w:pStyle w:val="TableParagraph"/>
              <w:kinsoku w:val="0"/>
              <w:overflowPunct w:val="0"/>
              <w:spacing w:line="287" w:lineRule="exact"/>
              <w:ind w:left="1190"/>
            </w:pPr>
            <w:r w:rsidRPr="00E268D2">
              <w:rPr>
                <w:rFonts w:cs="Times New Roman"/>
                <w:w w:val="110"/>
              </w:rPr>
              <w:t>Publi</w:t>
            </w:r>
            <w:r w:rsidRPr="00E268D2">
              <w:rPr>
                <w:rFonts w:cs="Times New Roman"/>
                <w:spacing w:val="-2"/>
                <w:w w:val="110"/>
              </w:rPr>
              <w:t>ca</w:t>
            </w:r>
            <w:r w:rsidRPr="00E268D2">
              <w:rPr>
                <w:rFonts w:cs="Times New Roman"/>
                <w:w w:val="110"/>
              </w:rPr>
              <w:t>tion</w:t>
            </w:r>
            <w:r w:rsidRPr="00E268D2">
              <w:rPr>
                <w:rFonts w:cs="Times New Roman"/>
                <w:spacing w:val="-3"/>
                <w:w w:val="110"/>
              </w:rPr>
              <w:t xml:space="preserve"> </w:t>
            </w:r>
            <w:r w:rsidRPr="00E268D2">
              <w:rPr>
                <w:rFonts w:ascii="Times New Roman Uni" w:hAnsi="Times New Roman Uni" w:cs="Times New Roman Uni" w:hint="eastAsia"/>
                <w:w w:val="115"/>
              </w:rPr>
              <w:t></w:t>
            </w:r>
            <w:r w:rsidRPr="00E268D2">
              <w:rPr>
                <w:rFonts w:ascii="Times New Roman Uni" w:hAnsi="Times New Roman Uni" w:cs="Times New Roman Uni"/>
                <w:spacing w:val="-49"/>
                <w:w w:val="115"/>
              </w:rPr>
              <w:t xml:space="preserve"> </w:t>
            </w:r>
            <w:r w:rsidRPr="00E268D2">
              <w:rPr>
                <w:rFonts w:cs="Times New Roman"/>
                <w:w w:val="110"/>
              </w:rPr>
              <w:t>R</w:t>
            </w:r>
            <w:r w:rsidRPr="00E268D2">
              <w:rPr>
                <w:rFonts w:cs="Times New Roman"/>
                <w:spacing w:val="-2"/>
                <w:w w:val="110"/>
              </w:rPr>
              <w:t>e</w:t>
            </w:r>
            <w:r w:rsidRPr="00E268D2">
              <w:rPr>
                <w:rFonts w:cs="Times New Roman"/>
                <w:w w:val="110"/>
              </w:rPr>
              <w:t>s</w:t>
            </w:r>
            <w:r w:rsidRPr="00E268D2">
              <w:rPr>
                <w:rFonts w:cs="Times New Roman"/>
                <w:spacing w:val="-2"/>
                <w:w w:val="110"/>
              </w:rPr>
              <w:t>ea</w:t>
            </w:r>
            <w:r w:rsidRPr="00E268D2">
              <w:rPr>
                <w:rFonts w:cs="Times New Roman"/>
                <w:w w:val="110"/>
              </w:rPr>
              <w:t>r</w:t>
            </w:r>
            <w:r w:rsidRPr="00E268D2">
              <w:rPr>
                <w:rFonts w:cs="Times New Roman"/>
                <w:spacing w:val="-3"/>
                <w:w w:val="110"/>
              </w:rPr>
              <w:t>c</w:t>
            </w:r>
            <w:r w:rsidRPr="00E268D2">
              <w:rPr>
                <w:rFonts w:cs="Times New Roman"/>
                <w:w w:val="110"/>
              </w:rPr>
              <w:t>h</w:t>
            </w:r>
            <w:r w:rsidRPr="00E268D2">
              <w:rPr>
                <w:rFonts w:cs="Times New Roman"/>
                <w:spacing w:val="-44"/>
                <w:w w:val="110"/>
              </w:rPr>
              <w:t xml:space="preserve"> </w:t>
            </w:r>
            <w:r w:rsidRPr="00E268D2">
              <w:rPr>
                <w:rFonts w:cs="Times New Roman"/>
                <w:w w:val="110"/>
              </w:rPr>
              <w:t>R</w:t>
            </w:r>
            <w:r w:rsidRPr="00E268D2">
              <w:rPr>
                <w:rFonts w:cs="Times New Roman"/>
                <w:spacing w:val="-2"/>
                <w:w w:val="110"/>
              </w:rPr>
              <w:t>e</w:t>
            </w:r>
            <w:r w:rsidRPr="00E268D2">
              <w:rPr>
                <w:rFonts w:cs="Times New Roman"/>
                <w:w w:val="110"/>
              </w:rPr>
              <w:t>port</w:t>
            </w:r>
          </w:p>
        </w:tc>
      </w:tr>
      <w:tr w:rsidR="0027040B" w:rsidRPr="00E268D2" w14:paraId="0BD39A64" w14:textId="77777777">
        <w:trPr>
          <w:trHeight w:hRule="exact" w:val="287"/>
        </w:trPr>
        <w:tc>
          <w:tcPr>
            <w:tcW w:w="8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53087" w14:textId="77777777" w:rsidR="0027040B" w:rsidRPr="00E268D2" w:rsidRDefault="0027040B">
            <w:pPr>
              <w:pStyle w:val="ListParagraph"/>
              <w:numPr>
                <w:ilvl w:val="0"/>
                <w:numId w:val="2"/>
              </w:numPr>
              <w:tabs>
                <w:tab w:val="left" w:pos="2724"/>
              </w:tabs>
              <w:kinsoku w:val="0"/>
              <w:overflowPunct w:val="0"/>
              <w:spacing w:line="287" w:lineRule="exact"/>
              <w:ind w:left="2724"/>
            </w:pPr>
            <w:r w:rsidRPr="00E268D2">
              <w:rPr>
                <w:rFonts w:cs="Times New Roman"/>
              </w:rPr>
              <w:t>R</w:t>
            </w:r>
            <w:r w:rsidRPr="00E268D2">
              <w:rPr>
                <w:rFonts w:cs="Times New Roman"/>
                <w:spacing w:val="-1"/>
              </w:rPr>
              <w:t>e</w:t>
            </w:r>
            <w:r w:rsidRPr="00E268D2">
              <w:rPr>
                <w:rFonts w:cs="Times New Roman"/>
              </w:rPr>
              <w:t>s</w:t>
            </w:r>
            <w:r w:rsidRPr="00E268D2">
              <w:rPr>
                <w:rFonts w:cs="Times New Roman"/>
                <w:spacing w:val="-1"/>
              </w:rPr>
              <w:t>ea</w:t>
            </w:r>
            <w:r w:rsidRPr="00E268D2">
              <w:rPr>
                <w:rFonts w:cs="Times New Roman"/>
                <w:spacing w:val="1"/>
              </w:rPr>
              <w:t>r</w:t>
            </w:r>
            <w:r w:rsidRPr="00E268D2">
              <w:rPr>
                <w:rFonts w:cs="Times New Roman"/>
                <w:spacing w:val="-1"/>
              </w:rPr>
              <w:t>c</w:t>
            </w:r>
            <w:r w:rsidRPr="00E268D2">
              <w:rPr>
                <w:rFonts w:cs="Times New Roman"/>
              </w:rPr>
              <w:t>h</w:t>
            </w:r>
            <w:r w:rsidRPr="00E268D2">
              <w:rPr>
                <w:rFonts w:cs="Times New Roman"/>
                <w:spacing w:val="2"/>
              </w:rPr>
              <w:t xml:space="preserve"> </w:t>
            </w:r>
            <w:r w:rsidRPr="00E268D2">
              <w:rPr>
                <w:rFonts w:cs="Times New Roman"/>
              </w:rPr>
              <w:t>A</w:t>
            </w:r>
            <w:r w:rsidRPr="00E268D2">
              <w:rPr>
                <w:rFonts w:cs="Times New Roman"/>
                <w:spacing w:val="-2"/>
              </w:rPr>
              <w:t>r</w:t>
            </w:r>
            <w:r w:rsidRPr="00E268D2">
              <w:rPr>
                <w:rFonts w:cs="Times New Roman"/>
              </w:rPr>
              <w:t>ti</w:t>
            </w:r>
            <w:r w:rsidRPr="00E268D2">
              <w:rPr>
                <w:rFonts w:cs="Times New Roman"/>
                <w:spacing w:val="-1"/>
              </w:rPr>
              <w:t>c</w:t>
            </w:r>
            <w:r w:rsidRPr="00E268D2">
              <w:rPr>
                <w:rFonts w:cs="Times New Roman"/>
              </w:rPr>
              <w:t>le</w:t>
            </w:r>
          </w:p>
        </w:tc>
      </w:tr>
      <w:tr w:rsidR="0027040B" w:rsidRPr="00E268D2" w14:paraId="779172F0" w14:textId="77777777">
        <w:trPr>
          <w:trHeight w:hRule="exact" w:val="323"/>
        </w:trPr>
        <w:tc>
          <w:tcPr>
            <w:tcW w:w="8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69EA8" w14:textId="77777777" w:rsidR="0027040B" w:rsidRPr="00E268D2" w:rsidRDefault="0027040B">
            <w:pPr>
              <w:pStyle w:val="TableParagraph"/>
              <w:kinsoku w:val="0"/>
              <w:overflowPunct w:val="0"/>
              <w:spacing w:line="268" w:lineRule="exact"/>
              <w:ind w:left="2690"/>
            </w:pPr>
            <w:r w:rsidRPr="00E268D2">
              <w:rPr>
                <w:rFonts w:cs="Times New Roman"/>
                <w:u w:val="single"/>
              </w:rPr>
              <w:t>R</w:t>
            </w:r>
            <w:r w:rsidRPr="00E268D2">
              <w:rPr>
                <w:rFonts w:cs="Times New Roman"/>
                <w:spacing w:val="-1"/>
                <w:u w:val="single"/>
              </w:rPr>
              <w:t>e</w:t>
            </w:r>
            <w:r w:rsidRPr="00E268D2">
              <w:rPr>
                <w:rFonts w:cs="Times New Roman"/>
                <w:u w:val="single"/>
              </w:rPr>
              <w:t>s</w:t>
            </w:r>
            <w:r w:rsidRPr="00E268D2">
              <w:rPr>
                <w:rFonts w:cs="Times New Roman"/>
                <w:spacing w:val="-1"/>
                <w:u w:val="single"/>
              </w:rPr>
              <w:t>ea</w:t>
            </w:r>
            <w:r w:rsidRPr="00E268D2">
              <w:rPr>
                <w:rFonts w:cs="Times New Roman"/>
                <w:spacing w:val="1"/>
                <w:u w:val="single"/>
              </w:rPr>
              <w:t>r</w:t>
            </w:r>
            <w:r w:rsidRPr="00E268D2">
              <w:rPr>
                <w:rFonts w:cs="Times New Roman"/>
                <w:spacing w:val="-1"/>
                <w:u w:val="single"/>
              </w:rPr>
              <w:t>c</w:t>
            </w:r>
            <w:r w:rsidRPr="00E268D2">
              <w:rPr>
                <w:rFonts w:cs="Times New Roman"/>
                <w:spacing w:val="2"/>
                <w:u w:val="single"/>
              </w:rPr>
              <w:t>h</w:t>
            </w:r>
            <w:r w:rsidRPr="00E268D2">
              <w:rPr>
                <w:rFonts w:cs="Times New Roman"/>
                <w:spacing w:val="-1"/>
                <w:u w:val="single"/>
              </w:rPr>
              <w:t>er</w:t>
            </w:r>
            <w:r w:rsidRPr="00E268D2">
              <w:rPr>
                <w:rFonts w:cs="Times New Roman"/>
                <w:u w:val="single"/>
              </w:rPr>
              <w:t>(s</w:t>
            </w:r>
            <w:r w:rsidRPr="00E268D2">
              <w:rPr>
                <w:rFonts w:cs="Times New Roman"/>
                <w:spacing w:val="-2"/>
                <w:u w:val="single"/>
              </w:rPr>
              <w:t>)</w:t>
            </w:r>
            <w:r w:rsidRPr="00E268D2">
              <w:rPr>
                <w:rFonts w:cs="Times New Roman"/>
                <w:u w:val="single"/>
              </w:rPr>
              <w:t>, Titl</w:t>
            </w:r>
            <w:r w:rsidRPr="00E268D2">
              <w:rPr>
                <w:rFonts w:cs="Times New Roman"/>
                <w:spacing w:val="-1"/>
                <w:u w:val="single"/>
              </w:rPr>
              <w:t>e</w:t>
            </w:r>
            <w:r w:rsidRPr="00E268D2">
              <w:rPr>
                <w:rFonts w:cs="Times New Roman"/>
                <w:u w:val="single"/>
              </w:rPr>
              <w:t xml:space="preserve">, </w:t>
            </w:r>
            <w:r w:rsidRPr="00E268D2">
              <w:rPr>
                <w:rFonts w:cs="Times New Roman"/>
                <w:spacing w:val="2"/>
                <w:u w:val="single"/>
              </w:rPr>
              <w:t>J</w:t>
            </w:r>
            <w:r w:rsidRPr="00E268D2">
              <w:rPr>
                <w:rFonts w:cs="Times New Roman"/>
                <w:u w:val="single"/>
              </w:rPr>
              <w:t>ourn</w:t>
            </w:r>
            <w:r w:rsidRPr="00E268D2">
              <w:rPr>
                <w:rFonts w:cs="Times New Roman"/>
                <w:spacing w:val="-2"/>
                <w:u w:val="single"/>
              </w:rPr>
              <w:t>a</w:t>
            </w:r>
            <w:r w:rsidRPr="00E268D2">
              <w:rPr>
                <w:rFonts w:cs="Times New Roman"/>
                <w:spacing w:val="1"/>
                <w:u w:val="single"/>
              </w:rPr>
              <w:t>l</w:t>
            </w:r>
            <w:r w:rsidRPr="00E268D2">
              <w:rPr>
                <w:rFonts w:cs="Times New Roman"/>
                <w:u w:val="single"/>
              </w:rPr>
              <w:t xml:space="preserve">, Vol. No. </w:t>
            </w:r>
            <w:r w:rsidRPr="00E268D2">
              <w:rPr>
                <w:rFonts w:cs="Times New Roman"/>
                <w:spacing w:val="-2"/>
                <w:u w:val="single"/>
              </w:rPr>
              <w:t>(</w:t>
            </w:r>
            <w:r w:rsidRPr="00E268D2">
              <w:rPr>
                <w:rFonts w:cs="Times New Roman"/>
                <w:u w:val="single"/>
              </w:rPr>
              <w:t>Ye</w:t>
            </w:r>
            <w:r w:rsidRPr="00E268D2">
              <w:rPr>
                <w:rFonts w:cs="Times New Roman"/>
                <w:spacing w:val="-1"/>
                <w:u w:val="single"/>
              </w:rPr>
              <w:t>a</w:t>
            </w:r>
            <w:r w:rsidRPr="00E268D2">
              <w:rPr>
                <w:rFonts w:cs="Times New Roman"/>
                <w:u w:val="single"/>
              </w:rPr>
              <w:t>r</w:t>
            </w:r>
            <w:r w:rsidRPr="00E268D2">
              <w:rPr>
                <w:rFonts w:cs="Times New Roman"/>
                <w:spacing w:val="-2"/>
                <w:u w:val="single"/>
              </w:rPr>
              <w:t>)</w:t>
            </w:r>
            <w:r w:rsidRPr="00E268D2">
              <w:rPr>
                <w:rFonts w:cs="Times New Roman"/>
                <w:u w:val="single"/>
              </w:rPr>
              <w:t xml:space="preserve">: </w:t>
            </w:r>
            <w:r w:rsidRPr="00E268D2">
              <w:rPr>
                <w:rFonts w:cs="Times New Roman"/>
                <w:spacing w:val="1"/>
                <w:u w:val="single"/>
              </w:rPr>
              <w:t>Pa</w:t>
            </w:r>
            <w:r w:rsidRPr="00E268D2">
              <w:rPr>
                <w:rFonts w:cs="Times New Roman"/>
                <w:spacing w:val="-3"/>
                <w:u w:val="single"/>
              </w:rPr>
              <w:t>g</w:t>
            </w:r>
            <w:r w:rsidRPr="00E268D2">
              <w:rPr>
                <w:rFonts w:cs="Times New Roman"/>
                <w:spacing w:val="-1"/>
                <w:u w:val="single"/>
              </w:rPr>
              <w:t>e</w:t>
            </w:r>
            <w:r w:rsidRPr="00E268D2">
              <w:rPr>
                <w:rFonts w:cs="Times New Roman"/>
                <w:u w:val="single"/>
              </w:rPr>
              <w:t>s</w:t>
            </w:r>
          </w:p>
        </w:tc>
      </w:tr>
    </w:tbl>
    <w:p w14:paraId="21F34E36" w14:textId="77777777" w:rsidR="0027040B" w:rsidRDefault="0027040B">
      <w:pPr>
        <w:sectPr w:rsidR="0027040B">
          <w:pgSz w:w="11907" w:h="16840"/>
          <w:pgMar w:top="1220" w:right="380" w:bottom="940" w:left="1300" w:header="0" w:footer="759" w:gutter="0"/>
          <w:cols w:space="720" w:equalWidth="0">
            <w:col w:w="10227"/>
          </w:cols>
          <w:noEndnote/>
        </w:sectPr>
      </w:pPr>
    </w:p>
    <w:p w14:paraId="0E0C2C30" w14:textId="77777777" w:rsidR="0027040B" w:rsidRDefault="0027040B">
      <w:pPr>
        <w:kinsoku w:val="0"/>
        <w:overflowPunct w:val="0"/>
        <w:spacing w:before="73"/>
        <w:ind w:left="528"/>
        <w:rPr>
          <w:rFonts w:cs="Times New Roman"/>
        </w:rPr>
      </w:pPr>
      <w:r>
        <w:rPr>
          <w:rFonts w:cs="Times New Roman"/>
        </w:rPr>
        <w:lastRenderedPageBreak/>
        <w:t>2.</w:t>
      </w:r>
    </w:p>
    <w:p w14:paraId="0407D441" w14:textId="77777777" w:rsidR="0027040B" w:rsidRDefault="000B79A4">
      <w:pPr>
        <w:kinsoku w:val="0"/>
        <w:overflowPunct w:val="0"/>
        <w:spacing w:before="8"/>
        <w:ind w:left="1380" w:right="10207"/>
        <w:rPr>
          <w:rFonts w:cs="Times New Roman"/>
          <w:sz w:val="10"/>
          <w:szCs w:val="10"/>
        </w:rPr>
      </w:pPr>
      <w:r>
        <w:rPr>
          <w:noProof/>
        </w:rPr>
        <w:drawing>
          <wp:inline distT="0" distB="0" distL="0" distR="0" wp14:anchorId="527AA91F" wp14:editId="46B6E573">
            <wp:extent cx="4800600" cy="9525"/>
            <wp:effectExtent l="0" t="0" r="0" b="9525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67889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652AFF14" w14:textId="77777777" w:rsidR="0027040B" w:rsidRDefault="000B79A4">
      <w:pPr>
        <w:kinsoku w:val="0"/>
        <w:overflowPunct w:val="0"/>
        <w:ind w:left="1380" w:right="10207"/>
        <w:rPr>
          <w:rFonts w:cs="Times New Roman"/>
          <w:sz w:val="10"/>
          <w:szCs w:val="10"/>
        </w:rPr>
      </w:pPr>
      <w:r>
        <w:rPr>
          <w:noProof/>
        </w:rPr>
        <w:drawing>
          <wp:inline distT="0" distB="0" distL="0" distR="0" wp14:anchorId="718D48C9" wp14:editId="542E4952">
            <wp:extent cx="4800600" cy="9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7DE7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852E661" w14:textId="77777777" w:rsidR="0027040B" w:rsidRDefault="000B79A4">
      <w:pPr>
        <w:kinsoku w:val="0"/>
        <w:overflowPunct w:val="0"/>
        <w:ind w:left="1380" w:right="10207"/>
        <w:rPr>
          <w:rFonts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0EBFA3D6" wp14:editId="68FD026F">
                <wp:simplePos x="0" y="0"/>
                <wp:positionH relativeFrom="page">
                  <wp:posOffset>1934210</wp:posOffset>
                </wp:positionH>
                <wp:positionV relativeFrom="paragraph">
                  <wp:posOffset>182880</wp:posOffset>
                </wp:positionV>
                <wp:extent cx="4813300" cy="127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3046" y="288"/>
                          <a:chExt cx="7580" cy="20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46" y="288"/>
                            <a:ext cx="75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D79D6" w14:textId="77777777" w:rsidR="0027040B" w:rsidRDefault="000B79A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22D22C" wp14:editId="52E58B92">
                                    <wp:extent cx="4800600" cy="9525"/>
                                    <wp:effectExtent l="0" t="0" r="0" b="9525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006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87C9E0" w14:textId="77777777" w:rsidR="0027040B" w:rsidRDefault="0027040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612" y="2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FA3D6" id="Group 33" o:spid="_x0000_s1050" style="position:absolute;left:0;text-align:left;margin-left:152.3pt;margin-top:14.4pt;width:379pt;height:1pt;z-index:-251651584;mso-position-horizontal-relative:page" coordorigin="3046,288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" o:allowincell="f">
                <v:rect id="Rectangle 34" o:spid="_x0000_s1051" style="position:absolute;left:3046;top:288;width:756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A8D79D6" w14:textId="77777777" w:rsidR="0027040B" w:rsidRDefault="000B79A4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22D22C" wp14:editId="52E58B92">
                              <wp:extent cx="4800600" cy="9525"/>
                              <wp:effectExtent l="0" t="0" r="0" b="9525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006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87C9E0" w14:textId="77777777" w:rsidR="0027040B" w:rsidRDefault="0027040B"/>
                    </w:txbxContent>
                  </v:textbox>
                </v:rect>
                <v:shape id="Freeform 35" o:spid="_x0000_s1052" style="position:absolute;left:10612;top:29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" path="m,l9,e" filled="f" strokeweight=".16931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D535748" wp14:editId="114841C5">
            <wp:extent cx="4800600" cy="9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DA73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3544FF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A4AE98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CAF3C2" w14:textId="77777777" w:rsidR="0027040B" w:rsidRDefault="0027040B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14:paraId="1AF61ABE" w14:textId="77777777" w:rsidR="0027040B" w:rsidRDefault="0027040B">
      <w:pPr>
        <w:numPr>
          <w:ilvl w:val="1"/>
          <w:numId w:val="3"/>
        </w:numPr>
        <w:tabs>
          <w:tab w:val="left" w:pos="480"/>
        </w:tabs>
        <w:kinsoku w:val="0"/>
        <w:overflowPunct w:val="0"/>
        <w:ind w:left="480"/>
        <w:rPr>
          <w:rFonts w:cs="Times New Roman"/>
        </w:rPr>
      </w:pPr>
      <w:r>
        <w:rPr>
          <w:rFonts w:cs="Times New Roman"/>
        </w:rPr>
        <w:t>Oth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r </w:t>
      </w:r>
      <w:r>
        <w:rPr>
          <w:rFonts w:cs="Times New Roman"/>
          <w:spacing w:val="-2"/>
        </w:rPr>
        <w:t>A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W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ks (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.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. Book, 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 xml:space="preserve">tbook, </w:t>
      </w:r>
      <w:r>
        <w:rPr>
          <w:rFonts w:cs="Times New Roman"/>
          <w:spacing w:val="-1"/>
        </w:rPr>
        <w:t>Aca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mic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ti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le)</w:t>
      </w:r>
    </w:p>
    <w:p w14:paraId="6E6CA684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3CF855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0FC1C1" w14:textId="77777777" w:rsidR="0027040B" w:rsidRDefault="0027040B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14:paraId="5E88B9AA" w14:textId="77777777" w:rsidR="0027040B" w:rsidRDefault="000B79A4">
      <w:pPr>
        <w:numPr>
          <w:ilvl w:val="1"/>
          <w:numId w:val="3"/>
        </w:numPr>
        <w:tabs>
          <w:tab w:val="left" w:pos="480"/>
        </w:tabs>
        <w:kinsoku w:val="0"/>
        <w:overflowPunct w:val="0"/>
        <w:spacing w:before="69"/>
        <w:ind w:left="48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C0FE987" wp14:editId="297E940B">
                <wp:simplePos x="0" y="0"/>
                <wp:positionH relativeFrom="page">
                  <wp:posOffset>1371600</wp:posOffset>
                </wp:positionH>
                <wp:positionV relativeFrom="paragraph">
                  <wp:posOffset>-133350</wp:posOffset>
                </wp:positionV>
                <wp:extent cx="5263515" cy="12700"/>
                <wp:effectExtent l="0" t="0" r="0" b="0"/>
                <wp:wrapNone/>
                <wp:docPr id="3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3515" cy="12700"/>
                        </a:xfrm>
                        <a:custGeom>
                          <a:avLst/>
                          <a:gdLst>
                            <a:gd name="T0" fmla="*/ 0 w 8289"/>
                            <a:gd name="T1" fmla="*/ 0 h 20"/>
                            <a:gd name="T2" fmla="*/ 8289 w 82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89" h="20">
                              <a:moveTo>
                                <a:pt x="0" y="0"/>
                              </a:moveTo>
                              <a:lnTo>
                                <a:pt x="8289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13C4024D" id="Freeform 3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pt,-10.5pt,522.45pt,-10.5pt" coordsize="82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" o:allowincell="f" filled="f" strokeweight=".14053mm">
                <v:path arrowok="t" o:connecttype="custom" o:connectlocs="0,0;5263515,0" o:connectangles="0,0"/>
                <w10:wrap anchorx="page"/>
              </v:polyline>
            </w:pict>
          </mc:Fallback>
        </mc:AlternateContent>
      </w:r>
      <w:r w:rsidR="0027040B">
        <w:rPr>
          <w:rFonts w:cs="Times New Roman"/>
          <w:spacing w:val="1"/>
        </w:rPr>
        <w:t>W</w:t>
      </w:r>
      <w:r w:rsidR="0027040B">
        <w:rPr>
          <w:rFonts w:cs="Times New Roman"/>
        </w:rPr>
        <w:t>o</w:t>
      </w:r>
      <w:r w:rsidR="0027040B">
        <w:rPr>
          <w:rFonts w:cs="Times New Roman"/>
          <w:spacing w:val="-1"/>
        </w:rPr>
        <w:t>r</w:t>
      </w:r>
      <w:r w:rsidR="0027040B">
        <w:rPr>
          <w:rFonts w:cs="Times New Roman"/>
        </w:rPr>
        <w:t>k Plan</w:t>
      </w:r>
    </w:p>
    <w:p w14:paraId="3E47A392" w14:textId="77777777" w:rsidR="0027040B" w:rsidRDefault="0027040B">
      <w:pPr>
        <w:numPr>
          <w:ilvl w:val="2"/>
          <w:numId w:val="3"/>
        </w:numPr>
        <w:tabs>
          <w:tab w:val="left" w:pos="1020"/>
          <w:tab w:val="left" w:pos="6679"/>
        </w:tabs>
        <w:kinsoku w:val="0"/>
        <w:overflowPunct w:val="0"/>
        <w:ind w:left="1020"/>
        <w:rPr>
          <w:rFonts w:cs="Times New Roman"/>
        </w:rPr>
      </w:pPr>
      <w:r>
        <w:rPr>
          <w:rFonts w:cs="Times New Roman"/>
        </w:rPr>
        <w:t>Numb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e</w:t>
      </w:r>
      <w:r>
        <w:rPr>
          <w:rFonts w:cs="Times New Roman"/>
          <w:spacing w:val="2"/>
        </w:rPr>
        <w:t>x</w:t>
      </w:r>
      <w:r>
        <w:rPr>
          <w:rFonts w:cs="Times New Roman"/>
        </w:rPr>
        <w:t>pe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ted to sp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nd on the 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h:</w:t>
      </w:r>
      <w:r>
        <w:rPr>
          <w:rFonts w:cs="Times New Roman"/>
          <w:u w:val="single"/>
        </w:rPr>
        <w:tab/>
      </w:r>
      <w:r>
        <w:rPr>
          <w:rFonts w:cs="Times New Roman"/>
        </w:rPr>
        <w:t>/w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k</w:t>
      </w:r>
    </w:p>
    <w:p w14:paraId="5D5AF8B2" w14:textId="77777777" w:rsidR="0027040B" w:rsidRDefault="0027040B">
      <w:pPr>
        <w:numPr>
          <w:ilvl w:val="2"/>
          <w:numId w:val="3"/>
        </w:numPr>
        <w:tabs>
          <w:tab w:val="left" w:pos="1020"/>
        </w:tabs>
        <w:kinsoku w:val="0"/>
        <w:overflowPunct w:val="0"/>
        <w:ind w:left="1020"/>
        <w:rPr>
          <w:rFonts w:cs="Times New Roman"/>
        </w:rPr>
      </w:pPr>
      <w:r>
        <w:rPr>
          <w:rFonts w:cs="Times New Roman"/>
        </w:rPr>
        <w:t>Suppo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 ne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d </w:t>
      </w:r>
      <w:r>
        <w:rPr>
          <w:rFonts w:cs="Times New Roman"/>
          <w:spacing w:val="1"/>
        </w:rPr>
        <w:t>f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m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ul</w:t>
      </w:r>
      <w:r>
        <w:rPr>
          <w:rFonts w:cs="Times New Roman"/>
          <w:spacing w:val="5"/>
        </w:rPr>
        <w:t>t</w:t>
      </w:r>
      <w:r>
        <w:rPr>
          <w:rFonts w:cs="Times New Roman"/>
          <w:spacing w:val="-5"/>
        </w:rPr>
        <w:t>y</w:t>
      </w:r>
      <w:r>
        <w:rPr>
          <w:rFonts w:cs="Times New Roman"/>
        </w:rPr>
        <w:t>/D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rtme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t</w:t>
      </w:r>
    </w:p>
    <w:p w14:paraId="0603AAA5" w14:textId="77777777" w:rsidR="0027040B" w:rsidRDefault="0027040B">
      <w:pPr>
        <w:kinsoku w:val="0"/>
        <w:overflowPunct w:val="0"/>
        <w:ind w:left="102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.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 xml:space="preserve">. </w:t>
      </w:r>
      <w:r>
        <w:rPr>
          <w:rFonts w:cs="Times New Roman"/>
          <w:spacing w:val="-1"/>
        </w:rPr>
        <w:t>re</w:t>
      </w:r>
      <w:r>
        <w:rPr>
          <w:rFonts w:cs="Times New Roman"/>
        </w:rPr>
        <w:t>d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tion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"/>
        </w:rPr>
        <w:t>ac</w:t>
      </w:r>
      <w:r>
        <w:rPr>
          <w:rFonts w:cs="Times New Roman"/>
        </w:rPr>
        <w:t>hi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hou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s, man po</w:t>
      </w:r>
      <w:r>
        <w:rPr>
          <w:rFonts w:cs="Times New Roman"/>
          <w:spacing w:val="1"/>
        </w:rPr>
        <w:t>w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)</w:t>
      </w:r>
    </w:p>
    <w:p w14:paraId="55B63795" w14:textId="77777777" w:rsidR="0027040B" w:rsidRDefault="0027040B">
      <w:pPr>
        <w:kinsoku w:val="0"/>
        <w:overflowPunct w:val="0"/>
        <w:spacing w:line="329" w:lineRule="exact"/>
        <w:ind w:left="1200"/>
        <w:rPr>
          <w:rFonts w:cs="Times New Roman"/>
        </w:rPr>
      </w:pPr>
      <w:r>
        <w:rPr>
          <w:rFonts w:ascii="Times New Roman Uni" w:hAnsi="Times New Roman Uni" w:cs="Times New Roman Uni" w:hint="eastAsia"/>
          <w:w w:val="180"/>
        </w:rPr>
        <w:t></w:t>
      </w:r>
      <w:r>
        <w:rPr>
          <w:rFonts w:ascii="Times New Roman Uni" w:hAnsi="Times New Roman Uni" w:cs="Times New Roman Uni"/>
          <w:spacing w:val="-18"/>
          <w:w w:val="180"/>
        </w:rPr>
        <w:t xml:space="preserve"> </w:t>
      </w:r>
      <w:r>
        <w:rPr>
          <w:rFonts w:cs="Times New Roman"/>
          <w:spacing w:val="-2"/>
          <w:w w:val="120"/>
        </w:rPr>
        <w:t>No</w:t>
      </w:r>
    </w:p>
    <w:p w14:paraId="4A7F3F72" w14:textId="77777777" w:rsidR="0027040B" w:rsidRDefault="000B79A4">
      <w:pPr>
        <w:tabs>
          <w:tab w:val="left" w:pos="2748"/>
        </w:tabs>
        <w:kinsoku w:val="0"/>
        <w:overflowPunct w:val="0"/>
        <w:spacing w:line="298" w:lineRule="exact"/>
        <w:ind w:left="1188"/>
        <w:rPr>
          <w:rFonts w:cs="Times New Roman"/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8024614" wp14:editId="0A47768A">
                <wp:simplePos x="0" y="0"/>
                <wp:positionH relativeFrom="page">
                  <wp:posOffset>2743835</wp:posOffset>
                </wp:positionH>
                <wp:positionV relativeFrom="paragraph">
                  <wp:posOffset>146685</wp:posOffset>
                </wp:positionV>
                <wp:extent cx="2743200" cy="0"/>
                <wp:effectExtent l="0" t="0" r="0" b="0"/>
                <wp:wrapNone/>
                <wp:docPr id="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58E10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8329C" wp14:editId="602A7957">
                                  <wp:extent cx="2743200" cy="952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C7F8F1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4614" id="Rectangle 37" o:spid="_x0000_s1053" style="position:absolute;left:0;text-align:left;margin-left:216.05pt;margin-top:11.55pt;width:3in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" o:allowincell="f" filled="f" stroked="f">
                <v:textbox inset="0,0,0,0">
                  <w:txbxContent>
                    <w:p w14:paraId="74258E10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28329C" wp14:editId="602A7957">
                            <wp:extent cx="2743200" cy="952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C7F8F1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 w:rsidR="0027040B">
        <w:rPr>
          <w:rFonts w:ascii="Times New Roman Uni" w:hAnsi="Times New Roman Uni" w:cs="Times New Roman Uni" w:hint="eastAsia"/>
          <w:w w:val="175"/>
        </w:rPr>
        <w:t></w:t>
      </w:r>
      <w:r w:rsidR="0027040B">
        <w:rPr>
          <w:rFonts w:ascii="Times New Roman Uni" w:hAnsi="Times New Roman Uni" w:cs="Times New Roman Uni"/>
          <w:spacing w:val="14"/>
          <w:w w:val="175"/>
        </w:rPr>
        <w:t xml:space="preserve"> </w:t>
      </w:r>
      <w:r w:rsidR="0027040B">
        <w:rPr>
          <w:rFonts w:cs="Times New Roman"/>
          <w:w w:val="110"/>
        </w:rPr>
        <w:t>Y</w:t>
      </w:r>
      <w:r w:rsidR="0027040B">
        <w:rPr>
          <w:rFonts w:cs="Times New Roman"/>
          <w:spacing w:val="-3"/>
          <w:w w:val="110"/>
        </w:rPr>
        <w:t>e</w:t>
      </w:r>
      <w:r w:rsidR="0027040B">
        <w:rPr>
          <w:rFonts w:cs="Times New Roman"/>
          <w:w w:val="110"/>
        </w:rPr>
        <w:t>s</w:t>
      </w:r>
      <w:r w:rsidR="0027040B">
        <w:rPr>
          <w:rFonts w:cs="Times New Roman"/>
          <w:w w:val="110"/>
        </w:rPr>
        <w:tab/>
        <w:t>(Spe</w:t>
      </w:r>
      <w:r w:rsidR="0027040B">
        <w:rPr>
          <w:rFonts w:cs="Times New Roman"/>
          <w:spacing w:val="-3"/>
          <w:w w:val="110"/>
        </w:rPr>
        <w:t>c</w:t>
      </w:r>
      <w:r w:rsidR="0027040B">
        <w:rPr>
          <w:rFonts w:cs="Times New Roman"/>
          <w:w w:val="110"/>
        </w:rPr>
        <w:t>i</w:t>
      </w:r>
      <w:r w:rsidR="0027040B">
        <w:rPr>
          <w:rFonts w:cs="Times New Roman"/>
          <w:spacing w:val="4"/>
          <w:w w:val="110"/>
        </w:rPr>
        <w:t>f</w:t>
      </w:r>
      <w:r w:rsidR="0027040B">
        <w:rPr>
          <w:rFonts w:cs="Times New Roman"/>
          <w:spacing w:val="-6"/>
          <w:w w:val="110"/>
        </w:rPr>
        <w:t>y</w:t>
      </w:r>
      <w:r w:rsidR="0027040B">
        <w:rPr>
          <w:rFonts w:cs="Times New Roman"/>
          <w:w w:val="110"/>
        </w:rPr>
        <w:t>)</w:t>
      </w:r>
    </w:p>
    <w:p w14:paraId="0EB1DCF9" w14:textId="77777777" w:rsidR="0027040B" w:rsidRDefault="0027040B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5876E6CA" w14:textId="77777777" w:rsidR="0027040B" w:rsidRDefault="000B79A4">
      <w:pPr>
        <w:kinsoku w:val="0"/>
        <w:overflowPunct w:val="0"/>
        <w:ind w:left="2641" w:right="10207"/>
        <w:rPr>
          <w:rFonts w:cs="Times New Roman"/>
          <w:sz w:val="10"/>
          <w:szCs w:val="10"/>
        </w:rPr>
      </w:pPr>
      <w:r>
        <w:rPr>
          <w:noProof/>
        </w:rPr>
        <w:drawing>
          <wp:inline distT="0" distB="0" distL="0" distR="0" wp14:anchorId="729B369D" wp14:editId="478B24DD">
            <wp:extent cx="2743200" cy="9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0C546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B1CEBDE" w14:textId="77777777" w:rsidR="0027040B" w:rsidRDefault="000B79A4">
      <w:pPr>
        <w:kinsoku w:val="0"/>
        <w:overflowPunct w:val="0"/>
        <w:ind w:left="2641" w:right="10207"/>
        <w:rPr>
          <w:rFonts w:cs="Times New Roman"/>
          <w:sz w:val="10"/>
          <w:szCs w:val="10"/>
        </w:rPr>
      </w:pPr>
      <w:r>
        <w:rPr>
          <w:noProof/>
        </w:rPr>
        <w:drawing>
          <wp:inline distT="0" distB="0" distL="0" distR="0" wp14:anchorId="401207A1" wp14:editId="0EBB810F">
            <wp:extent cx="2743200" cy="9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6A87" w14:textId="77777777" w:rsidR="0027040B" w:rsidRDefault="0027040B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68B0B6CD" w14:textId="77777777" w:rsidR="0027040B" w:rsidRDefault="000B79A4">
      <w:pPr>
        <w:kinsoku w:val="0"/>
        <w:overflowPunct w:val="0"/>
        <w:ind w:left="2626"/>
        <w:rPr>
          <w:rFonts w:cs="Times New Roman"/>
          <w:sz w:val="10"/>
          <w:szCs w:val="10"/>
        </w:rPr>
      </w:pPr>
      <w:r>
        <w:rPr>
          <w:noProof/>
        </w:rPr>
        <w:drawing>
          <wp:inline distT="0" distB="0" distL="0" distR="0" wp14:anchorId="4A52E08F" wp14:editId="687DAC0F">
            <wp:extent cx="2752725" cy="9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1B6AE" w14:textId="77777777" w:rsidR="0027040B" w:rsidRDefault="0027040B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14:paraId="65AA13BD" w14:textId="77777777" w:rsidR="0027040B" w:rsidRDefault="0027040B">
      <w:pPr>
        <w:kinsoku w:val="0"/>
        <w:overflowPunct w:val="0"/>
        <w:ind w:left="180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do 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4"/>
        </w:rPr>
        <w:t>b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ce</w:t>
      </w:r>
      <w:r>
        <w:rPr>
          <w:rFonts w:cs="Times New Roman"/>
        </w:rPr>
        <w:t>rti</w:t>
      </w:r>
      <w:r>
        <w:rPr>
          <w:rFonts w:cs="Times New Roman"/>
          <w:spacing w:val="4"/>
        </w:rPr>
        <w:t>f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 the</w:t>
      </w:r>
      <w:r>
        <w:rPr>
          <w:rFonts w:cs="Times New Roman"/>
          <w:spacing w:val="-1"/>
        </w:rPr>
        <w:t xml:space="preserve"> a</w:t>
      </w:r>
      <w:r>
        <w:rPr>
          <w:rFonts w:cs="Times New Roman"/>
        </w:rPr>
        <w:t>bove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iven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rm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n is tru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.</w:t>
      </w:r>
    </w:p>
    <w:p w14:paraId="48C43464" w14:textId="77777777" w:rsidR="0027040B" w:rsidRDefault="0027040B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A1ACE66" w14:textId="77777777" w:rsidR="0027040B" w:rsidRDefault="0027040B">
      <w:pPr>
        <w:kinsoku w:val="0"/>
        <w:overflowPunct w:val="0"/>
        <w:spacing w:line="790" w:lineRule="atLeast"/>
        <w:ind w:left="4767" w:right="738"/>
        <w:jc w:val="center"/>
        <w:rPr>
          <w:rFonts w:cs="Times New Roman"/>
        </w:rPr>
      </w:pPr>
      <w:r>
        <w:rPr>
          <w:rFonts w:cs="Times New Roman"/>
        </w:rPr>
        <w:t>……….…………………………….. (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ppli</w:t>
      </w:r>
      <w:r>
        <w:rPr>
          <w:rFonts w:cs="Times New Roman"/>
          <w:spacing w:val="-1"/>
        </w:rPr>
        <w:t>ca</w:t>
      </w:r>
      <w:r>
        <w:rPr>
          <w:rFonts w:cs="Times New Roman"/>
        </w:rPr>
        <w:t xml:space="preserve">nt’s 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me)</w:t>
      </w:r>
    </w:p>
    <w:p w14:paraId="616CF260" w14:textId="77777777" w:rsidR="0027040B" w:rsidRDefault="0027040B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14:paraId="2B9B261E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120D2F" w14:textId="77777777" w:rsidR="0027040B" w:rsidRDefault="0027040B">
      <w:pPr>
        <w:kinsoku w:val="0"/>
        <w:overflowPunct w:val="0"/>
        <w:ind w:right="2283"/>
        <w:jc w:val="right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</w:t>
      </w:r>
    </w:p>
    <w:p w14:paraId="2190BE6F" w14:textId="77777777" w:rsidR="0027040B" w:rsidRDefault="0027040B">
      <w:pPr>
        <w:kinsoku w:val="0"/>
        <w:overflowPunct w:val="0"/>
        <w:ind w:right="2283"/>
        <w:jc w:val="right"/>
        <w:rPr>
          <w:rFonts w:cs="Times New Roman"/>
        </w:rPr>
        <w:sectPr w:rsidR="0027040B">
          <w:pgSz w:w="11907" w:h="16840"/>
          <w:pgMar w:top="1340" w:right="1180" w:bottom="940" w:left="1680" w:header="0" w:footer="759" w:gutter="0"/>
          <w:cols w:space="720" w:equalWidth="0">
            <w:col w:w="9047"/>
          </w:cols>
          <w:noEndnote/>
        </w:sectPr>
      </w:pPr>
    </w:p>
    <w:p w14:paraId="48E673A0" w14:textId="77777777" w:rsidR="0027040B" w:rsidRDefault="000B79A4">
      <w:pPr>
        <w:kinsoku w:val="0"/>
        <w:overflowPunct w:val="0"/>
        <w:spacing w:before="76"/>
        <w:ind w:right="1149"/>
        <w:jc w:val="right"/>
        <w:rPr>
          <w:rFonts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383E9AAF" wp14:editId="54C1003E">
                <wp:simplePos x="0" y="0"/>
                <wp:positionH relativeFrom="page">
                  <wp:posOffset>1022350</wp:posOffset>
                </wp:positionH>
                <wp:positionV relativeFrom="page">
                  <wp:posOffset>1494155</wp:posOffset>
                </wp:positionV>
                <wp:extent cx="5798820" cy="8267700"/>
                <wp:effectExtent l="0" t="0" r="0" b="0"/>
                <wp:wrapNone/>
                <wp:docPr id="2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8267700"/>
                          <a:chOff x="1610" y="2353"/>
                          <a:chExt cx="9132" cy="13020"/>
                        </a:xfrm>
                      </wpg:grpSpPr>
                      <wps:wsp>
                        <wps:cNvPr id="28" name="Rectangle 39"/>
                        <wps:cNvSpPr>
                          <a:spLocks/>
                        </wps:cNvSpPr>
                        <wps:spPr bwMode="auto">
                          <a:xfrm>
                            <a:off x="1660" y="2403"/>
                            <a:ext cx="9072" cy="129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0"/>
                        <wps:cNvSpPr>
                          <a:spLocks/>
                        </wps:cNvSpPr>
                        <wps:spPr bwMode="auto">
                          <a:xfrm>
                            <a:off x="1620" y="2363"/>
                            <a:ext cx="9072" cy="1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1"/>
                        <wps:cNvSpPr>
                          <a:spLocks/>
                        </wps:cNvSpPr>
                        <wps:spPr bwMode="auto">
                          <a:xfrm>
                            <a:off x="1620" y="2363"/>
                            <a:ext cx="9072" cy="1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C929696" id="Group 38" o:spid="_x0000_s1026" style="position:absolute;margin-left:80.5pt;margin-top:117.65pt;width:456.6pt;height:651pt;z-index:-251648512;mso-position-horizontal-relative:page;mso-position-vertical-relative:page" coordorigin="1610,2353" coordsize="9132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" o:allowincell="f">
                <v:rect id="Rectangle 39" o:spid="_x0000_s1027" style="position:absolute;left:1660;top:2403;width:9072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KfsEA&#10;AADbAAAADwAAAGRycy9kb3ducmV2LnhtbERPz2vCMBS+D/wfwhO8zbTiXNcZRUodu425gXh7NM+2&#10;2LyUJLbdf78cBjt+fL+3+8l0YiDnW8sK0mUCgriyuuVawffX8TED4QOyxs4yKfghD/vd7GGLubYj&#10;f9JwCrWIIexzVNCE0OdS+qohg35pe+LIXa0zGCJ0tdQOxxhuOrlKko002HJsaLCnoqHqdrobBeVz&#10;9ubK88W/bJKP9VNqjpgVqVKL+XR4BRFoCv/iP/e7VrCK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Cn7BAAAA2wAAAA8AAAAAAAAAAAAAAAAAmAIAAGRycy9kb3du&#10;cmV2LnhtbFBLBQYAAAAABAAEAPUAAACGAwAAAAA=&#10;" fillcolor="gray" stroked="f">
                  <v:path arrowok="t"/>
                </v:rect>
                <v:rect id="Rectangle 40" o:spid="_x0000_s1028" style="position:absolute;left:1620;top:2363;width:9072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    <v:path arrowok="t"/>
                </v:rect>
                <v:rect id="Rectangle 41" o:spid="_x0000_s1029" style="position:absolute;left:1620;top:2363;width:9072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r3cIA&#10;AADbAAAADwAAAGRycy9kb3ducmV2LnhtbERPy2oCMRTdF/yHcIXuasZKVUaj2IrQRaE4PtaXyXVm&#10;MLkZknSc+vVmUejycN7LdW+N6MiHxrGC8SgDQVw63XCl4HjYvcxBhIis0TgmBb8UYL0aPC0x1+7G&#10;e+qKWIkUwiFHBXWMbS5lKGuyGEauJU7cxXmLMUFfSe3xlsKtka9ZNpUWG04NNbb0UVN5LX6sAr87&#10;m0P3XXSX6Wxr7uFcnt7ev5R6HvabBYhIffwX/7k/tYJJWp++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qvdwgAAANsAAAAPAAAAAAAAAAAAAAAAAJgCAABkcnMvZG93&#10;bnJldi54bWxQSwUGAAAAAAQABAD1AAAAhwMAAAAA&#10;" filled="f">
                  <v:path arrowok="t"/>
                </v:rect>
                <w10:wrap anchorx="page" anchory="page"/>
              </v:group>
            </w:pict>
          </mc:Fallback>
        </mc:AlternateContent>
      </w:r>
      <w:r w:rsidR="0027040B">
        <w:rPr>
          <w:rFonts w:cs="Times New Roman"/>
        </w:rPr>
        <w:t>Cov</w:t>
      </w:r>
      <w:r w:rsidR="0027040B">
        <w:rPr>
          <w:rFonts w:cs="Times New Roman"/>
          <w:spacing w:val="-1"/>
        </w:rPr>
        <w:t>e</w:t>
      </w:r>
      <w:r w:rsidR="0027040B">
        <w:rPr>
          <w:rFonts w:cs="Times New Roman"/>
        </w:rPr>
        <w:t>r Pa</w:t>
      </w:r>
      <w:r w:rsidR="0027040B">
        <w:rPr>
          <w:rFonts w:cs="Times New Roman"/>
          <w:spacing w:val="-1"/>
        </w:rPr>
        <w:t>g</w:t>
      </w:r>
      <w:r w:rsidR="0027040B">
        <w:rPr>
          <w:rFonts w:cs="Times New Roman"/>
        </w:rPr>
        <w:t>e</w:t>
      </w:r>
    </w:p>
    <w:p w14:paraId="4BEEB005" w14:textId="77777777" w:rsidR="0027040B" w:rsidRDefault="0027040B">
      <w:pPr>
        <w:kinsoku w:val="0"/>
        <w:overflowPunct w:val="0"/>
        <w:spacing w:before="3" w:line="248" w:lineRule="auto"/>
        <w:ind w:left="6092" w:right="118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>
        <w:rPr>
          <w:rFonts w:cs="Times New Roman"/>
          <w:spacing w:val="-2"/>
          <w:sz w:val="18"/>
          <w:szCs w:val="18"/>
        </w:rPr>
        <w:t>T</w:t>
      </w:r>
      <w:r>
        <w:rPr>
          <w:rFonts w:cs="Times New Roman"/>
          <w:spacing w:val="1"/>
          <w:sz w:val="18"/>
          <w:szCs w:val="18"/>
        </w:rPr>
        <w:t>h</w:t>
      </w:r>
      <w:r>
        <w:rPr>
          <w:rFonts w:cs="Times New Roman"/>
          <w:sz w:val="18"/>
          <w:szCs w:val="18"/>
        </w:rPr>
        <w:t xml:space="preserve">is </w:t>
      </w:r>
      <w:r>
        <w:rPr>
          <w:rFonts w:cs="Times New Roman"/>
          <w:spacing w:val="1"/>
          <w:sz w:val="18"/>
          <w:szCs w:val="18"/>
        </w:rPr>
        <w:t>bo</w:t>
      </w:r>
      <w:r>
        <w:rPr>
          <w:rFonts w:cs="Times New Roman"/>
          <w:sz w:val="18"/>
          <w:szCs w:val="18"/>
        </w:rPr>
        <w:t>x</w:t>
      </w:r>
      <w:r>
        <w:rPr>
          <w:rFonts w:cs="Times New Roman"/>
          <w:spacing w:val="-1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m</w:t>
      </w:r>
      <w:r>
        <w:rPr>
          <w:rFonts w:cs="Times New Roman"/>
          <w:spacing w:val="1"/>
          <w:sz w:val="18"/>
          <w:szCs w:val="18"/>
        </w:rPr>
        <w:t>u</w:t>
      </w:r>
      <w:r>
        <w:rPr>
          <w:rFonts w:cs="Times New Roman"/>
          <w:sz w:val="18"/>
          <w:szCs w:val="18"/>
        </w:rPr>
        <w:t xml:space="preserve">st </w:t>
      </w:r>
      <w:r>
        <w:rPr>
          <w:rFonts w:cs="Times New Roman"/>
          <w:spacing w:val="1"/>
          <w:sz w:val="18"/>
          <w:szCs w:val="18"/>
        </w:rPr>
        <w:t>b</w:t>
      </w:r>
      <w:r>
        <w:rPr>
          <w:rFonts w:cs="Times New Roman"/>
          <w:sz w:val="18"/>
          <w:szCs w:val="18"/>
        </w:rPr>
        <w:t>e</w:t>
      </w:r>
      <w:r>
        <w:rPr>
          <w:rFonts w:cs="Times New Roman"/>
          <w:spacing w:val="-1"/>
          <w:sz w:val="18"/>
          <w:szCs w:val="18"/>
        </w:rPr>
        <w:t xml:space="preserve"> </w:t>
      </w:r>
      <w:r>
        <w:rPr>
          <w:rFonts w:cs="Times New Roman"/>
          <w:spacing w:val="1"/>
          <w:sz w:val="18"/>
          <w:szCs w:val="18"/>
        </w:rPr>
        <w:t>d</w:t>
      </w:r>
      <w:r>
        <w:rPr>
          <w:rFonts w:cs="Times New Roman"/>
          <w:spacing w:val="-1"/>
          <w:sz w:val="18"/>
          <w:szCs w:val="18"/>
        </w:rPr>
        <w:t>e</w:t>
      </w:r>
      <w:r>
        <w:rPr>
          <w:rFonts w:cs="Times New Roman"/>
          <w:sz w:val="18"/>
          <w:szCs w:val="18"/>
        </w:rPr>
        <w:t>let</w:t>
      </w:r>
      <w:r>
        <w:rPr>
          <w:rFonts w:cs="Times New Roman"/>
          <w:spacing w:val="-1"/>
          <w:sz w:val="18"/>
          <w:szCs w:val="18"/>
        </w:rPr>
        <w:t>e</w:t>
      </w:r>
      <w:r>
        <w:rPr>
          <w:rFonts w:cs="Times New Roman"/>
          <w:sz w:val="18"/>
          <w:szCs w:val="18"/>
        </w:rPr>
        <w:t>d</w:t>
      </w:r>
      <w:r>
        <w:rPr>
          <w:rFonts w:cs="Times New Roman"/>
          <w:spacing w:val="-1"/>
          <w:sz w:val="18"/>
          <w:szCs w:val="18"/>
        </w:rPr>
        <w:t xml:space="preserve"> </w:t>
      </w:r>
      <w:r>
        <w:rPr>
          <w:rFonts w:cs="Times New Roman"/>
          <w:spacing w:val="1"/>
          <w:sz w:val="18"/>
          <w:szCs w:val="18"/>
        </w:rPr>
        <w:t>b</w:t>
      </w:r>
      <w:r>
        <w:rPr>
          <w:rFonts w:cs="Times New Roman"/>
          <w:spacing w:val="-1"/>
          <w:sz w:val="18"/>
          <w:szCs w:val="18"/>
        </w:rPr>
        <w:t>e</w:t>
      </w:r>
      <w:r>
        <w:rPr>
          <w:rFonts w:cs="Times New Roman"/>
          <w:spacing w:val="-3"/>
          <w:sz w:val="18"/>
          <w:szCs w:val="18"/>
        </w:rPr>
        <w:t>f</w:t>
      </w:r>
      <w:r>
        <w:rPr>
          <w:rFonts w:cs="Times New Roman"/>
          <w:spacing w:val="1"/>
          <w:sz w:val="18"/>
          <w:szCs w:val="18"/>
        </w:rPr>
        <w:t>o</w:t>
      </w:r>
      <w:r>
        <w:rPr>
          <w:rFonts w:cs="Times New Roman"/>
          <w:spacing w:val="2"/>
          <w:sz w:val="18"/>
          <w:szCs w:val="18"/>
        </w:rPr>
        <w:t>r</w:t>
      </w:r>
      <w:r>
        <w:rPr>
          <w:rFonts w:cs="Times New Roman"/>
          <w:sz w:val="18"/>
          <w:szCs w:val="18"/>
        </w:rPr>
        <w:t>e</w:t>
      </w:r>
      <w:r>
        <w:rPr>
          <w:rFonts w:cs="Times New Roman"/>
          <w:spacing w:val="-1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su</w:t>
      </w:r>
      <w:r>
        <w:rPr>
          <w:rFonts w:cs="Times New Roman"/>
          <w:spacing w:val="1"/>
          <w:sz w:val="18"/>
          <w:szCs w:val="18"/>
        </w:rPr>
        <w:t>b</w:t>
      </w:r>
      <w:r>
        <w:rPr>
          <w:rFonts w:cs="Times New Roman"/>
          <w:spacing w:val="-4"/>
          <w:sz w:val="18"/>
          <w:szCs w:val="18"/>
        </w:rPr>
        <w:t>m</w:t>
      </w:r>
      <w:r>
        <w:rPr>
          <w:rFonts w:cs="Times New Roman"/>
          <w:sz w:val="18"/>
          <w:szCs w:val="18"/>
        </w:rPr>
        <w:t>it t</w:t>
      </w:r>
      <w:r>
        <w:rPr>
          <w:rFonts w:cs="Times New Roman"/>
          <w:spacing w:val="1"/>
          <w:sz w:val="18"/>
          <w:szCs w:val="18"/>
        </w:rPr>
        <w:t>h</w:t>
      </w:r>
      <w:r>
        <w:rPr>
          <w:rFonts w:cs="Times New Roman"/>
          <w:sz w:val="18"/>
          <w:szCs w:val="18"/>
        </w:rPr>
        <w:t xml:space="preserve">e </w:t>
      </w:r>
      <w:r>
        <w:rPr>
          <w:rFonts w:cs="Times New Roman"/>
          <w:spacing w:val="-1"/>
          <w:sz w:val="18"/>
          <w:szCs w:val="18"/>
        </w:rPr>
        <w:t>a</w:t>
      </w:r>
      <w:r>
        <w:rPr>
          <w:rFonts w:cs="Times New Roman"/>
          <w:spacing w:val="1"/>
          <w:sz w:val="18"/>
          <w:szCs w:val="18"/>
        </w:rPr>
        <w:t>pp</w:t>
      </w:r>
      <w:r>
        <w:rPr>
          <w:rFonts w:cs="Times New Roman"/>
          <w:sz w:val="18"/>
          <w:szCs w:val="18"/>
        </w:rPr>
        <w:t>li</w:t>
      </w:r>
      <w:r>
        <w:rPr>
          <w:rFonts w:cs="Times New Roman"/>
          <w:spacing w:val="-1"/>
          <w:sz w:val="18"/>
          <w:szCs w:val="18"/>
        </w:rPr>
        <w:t>ca</w:t>
      </w:r>
      <w:r>
        <w:rPr>
          <w:rFonts w:cs="Times New Roman"/>
          <w:sz w:val="18"/>
          <w:szCs w:val="18"/>
        </w:rPr>
        <w:t>ti</w:t>
      </w:r>
      <w:r>
        <w:rPr>
          <w:rFonts w:cs="Times New Roman"/>
          <w:spacing w:val="-2"/>
          <w:sz w:val="18"/>
          <w:szCs w:val="18"/>
        </w:rPr>
        <w:t>o</w:t>
      </w:r>
      <w:r>
        <w:rPr>
          <w:rFonts w:cs="Times New Roman"/>
          <w:sz w:val="18"/>
          <w:szCs w:val="18"/>
        </w:rPr>
        <w:t>n</w:t>
      </w:r>
      <w:r>
        <w:rPr>
          <w:rFonts w:cs="Times New Roman"/>
          <w:spacing w:val="1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f</w:t>
      </w:r>
      <w:r>
        <w:rPr>
          <w:rFonts w:cs="Times New Roman"/>
          <w:spacing w:val="1"/>
          <w:sz w:val="18"/>
          <w:szCs w:val="18"/>
        </w:rPr>
        <w:t>o</w:t>
      </w:r>
      <w:r>
        <w:rPr>
          <w:rFonts w:cs="Times New Roman"/>
          <w:sz w:val="18"/>
          <w:szCs w:val="18"/>
        </w:rPr>
        <w:t>r</w:t>
      </w:r>
      <w:r>
        <w:rPr>
          <w:rFonts w:cs="Times New Roman"/>
          <w:spacing w:val="-4"/>
          <w:sz w:val="18"/>
          <w:szCs w:val="18"/>
        </w:rPr>
        <w:t>m</w:t>
      </w:r>
      <w:r>
        <w:rPr>
          <w:rFonts w:cs="Times New Roman"/>
          <w:sz w:val="18"/>
          <w:szCs w:val="18"/>
        </w:rPr>
        <w:t>)</w:t>
      </w:r>
    </w:p>
    <w:p w14:paraId="1EE38310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27CF16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404367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7669A09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304061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422C5C4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09EC10" w14:textId="77777777" w:rsidR="0027040B" w:rsidRDefault="0027040B">
      <w:pPr>
        <w:kinsoku w:val="0"/>
        <w:overflowPunct w:val="0"/>
        <w:spacing w:before="11" w:line="240" w:lineRule="exact"/>
      </w:pPr>
    </w:p>
    <w:p w14:paraId="08B1DEF5" w14:textId="77777777" w:rsidR="0027040B" w:rsidRDefault="000B79A4">
      <w:pPr>
        <w:pStyle w:val="Heading1"/>
        <w:kinsoku w:val="0"/>
        <w:overflowPunct w:val="0"/>
        <w:spacing w:before="33"/>
        <w:ind w:right="433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B332E1B" wp14:editId="457C84A5">
                <wp:simplePos x="0" y="0"/>
                <wp:positionH relativeFrom="page">
                  <wp:posOffset>4800600</wp:posOffset>
                </wp:positionH>
                <wp:positionV relativeFrom="paragraph">
                  <wp:posOffset>-1415415</wp:posOffset>
                </wp:positionV>
                <wp:extent cx="2286000" cy="571500"/>
                <wp:effectExtent l="0" t="0" r="0" b="0"/>
                <wp:wrapNone/>
                <wp:docPr id="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B03442" id="Rectangle 42" o:spid="_x0000_s1026" style="position:absolute;margin-left:378pt;margin-top:-111.45pt;width:180pt;height:4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VKaQIAAOY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 w:rsidR="0027040B">
        <w:t>Res</w:t>
      </w:r>
      <w:r w:rsidR="0027040B">
        <w:rPr>
          <w:spacing w:val="-3"/>
        </w:rPr>
        <w:t>e</w:t>
      </w:r>
      <w:r w:rsidR="0027040B">
        <w:t>arch Propo</w:t>
      </w:r>
      <w:r w:rsidR="0027040B">
        <w:rPr>
          <w:spacing w:val="-3"/>
        </w:rPr>
        <w:t>s</w:t>
      </w:r>
      <w:r w:rsidR="0027040B">
        <w:t>al</w:t>
      </w:r>
    </w:p>
    <w:p w14:paraId="2AC318E0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99E01E0" w14:textId="77777777" w:rsidR="0027040B" w:rsidRDefault="0027040B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14:paraId="5DBAA033" w14:textId="77777777" w:rsidR="0027040B" w:rsidRDefault="0027040B">
      <w:pPr>
        <w:kinsoku w:val="0"/>
        <w:overflowPunct w:val="0"/>
        <w:ind w:right="431"/>
        <w:jc w:val="center"/>
        <w:rPr>
          <w:rFonts w:cs="Times New Roman"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on</w:t>
      </w:r>
    </w:p>
    <w:p w14:paraId="5BA0BCB6" w14:textId="77777777" w:rsidR="0027040B" w:rsidRDefault="0027040B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14:paraId="40747972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63D065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3EA58E" w14:textId="77777777" w:rsidR="0027040B" w:rsidRDefault="0027040B">
      <w:pPr>
        <w:pStyle w:val="Heading1"/>
        <w:kinsoku w:val="0"/>
        <w:overflowPunct w:val="0"/>
        <w:ind w:right="434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 of Re</w:t>
      </w:r>
      <w:r>
        <w:rPr>
          <w:spacing w:val="-3"/>
        </w:rPr>
        <w:t>s</w:t>
      </w:r>
      <w:r>
        <w:t>earch</w:t>
      </w:r>
    </w:p>
    <w:p w14:paraId="556223E2" w14:textId="77777777" w:rsidR="0027040B" w:rsidRDefault="0027040B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14:paraId="31077323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D8DDFC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C8BEF9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5339AA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D7F51F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E348E1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B6FB66F" w14:textId="77777777" w:rsidR="0027040B" w:rsidRDefault="0027040B">
      <w:pPr>
        <w:pStyle w:val="Heading5"/>
        <w:kinsoku w:val="0"/>
        <w:overflowPunct w:val="0"/>
        <w:ind w:left="0" w:right="427"/>
        <w:jc w:val="center"/>
      </w:pPr>
      <w:r>
        <w:rPr>
          <w:spacing w:val="2"/>
        </w:rPr>
        <w:t>by</w:t>
      </w:r>
    </w:p>
    <w:p w14:paraId="27B679DF" w14:textId="77777777" w:rsidR="0027040B" w:rsidRDefault="0027040B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14:paraId="1E6E26AC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CE52FB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520707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5E478F4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00F837" w14:textId="77777777" w:rsidR="0027040B" w:rsidRDefault="0027040B">
      <w:pPr>
        <w:kinsoku w:val="0"/>
        <w:overflowPunct w:val="0"/>
        <w:ind w:right="433"/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Full</w:t>
      </w:r>
      <w:r>
        <w:rPr>
          <w:rFonts w:cs="Times New Roman"/>
          <w:b/>
          <w:bCs/>
          <w:spacing w:val="-14"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N</w:t>
      </w:r>
      <w:r>
        <w:rPr>
          <w:rFonts w:cs="Times New Roman"/>
          <w:b/>
          <w:bCs/>
          <w:spacing w:val="3"/>
          <w:sz w:val="32"/>
          <w:szCs w:val="32"/>
        </w:rPr>
        <w:t>a</w:t>
      </w:r>
      <w:r>
        <w:rPr>
          <w:rFonts w:cs="Times New Roman"/>
          <w:b/>
          <w:bCs/>
          <w:spacing w:val="-2"/>
          <w:sz w:val="32"/>
          <w:szCs w:val="32"/>
        </w:rPr>
        <w:t>m</w:t>
      </w:r>
      <w:r>
        <w:rPr>
          <w:rFonts w:cs="Times New Roman"/>
          <w:b/>
          <w:bCs/>
          <w:sz w:val="32"/>
          <w:szCs w:val="32"/>
        </w:rPr>
        <w:t>e</w:t>
      </w:r>
      <w:r>
        <w:rPr>
          <w:rFonts w:cs="Times New Roman"/>
          <w:b/>
          <w:bCs/>
          <w:spacing w:val="-11"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of</w:t>
      </w:r>
      <w:r>
        <w:rPr>
          <w:rFonts w:cs="Times New Roman"/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Re</w:t>
      </w:r>
      <w:r>
        <w:rPr>
          <w:rFonts w:cs="Times New Roman"/>
          <w:b/>
          <w:bCs/>
          <w:spacing w:val="2"/>
          <w:sz w:val="32"/>
          <w:szCs w:val="32"/>
        </w:rPr>
        <w:t>s</w:t>
      </w:r>
      <w:r>
        <w:rPr>
          <w:rFonts w:cs="Times New Roman"/>
          <w:b/>
          <w:bCs/>
          <w:sz w:val="32"/>
          <w:szCs w:val="32"/>
        </w:rPr>
        <w:t>earcher(s)</w:t>
      </w:r>
    </w:p>
    <w:p w14:paraId="453F2C13" w14:textId="77777777" w:rsidR="0027040B" w:rsidRDefault="0027040B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14:paraId="238AA36E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8AC743A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AF39091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FDC6B1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BC611A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E5CC07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D1217A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6FE25C1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FB2E30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27AF71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82713F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D3F46A5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F85E9BB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6470D8" w14:textId="77777777" w:rsidR="0027040B" w:rsidRDefault="0027040B">
      <w:pPr>
        <w:kinsoku w:val="0"/>
        <w:overflowPunct w:val="0"/>
        <w:ind w:left="2710" w:right="3148"/>
        <w:jc w:val="center"/>
        <w:rPr>
          <w:rFonts w:cs="Times New Roman"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>Depart</w:t>
      </w:r>
      <w:r>
        <w:rPr>
          <w:rFonts w:cs="Times New Roman"/>
          <w:b/>
          <w:bCs/>
          <w:spacing w:val="-2"/>
          <w:sz w:val="34"/>
          <w:szCs w:val="34"/>
        </w:rPr>
        <w:t>m</w:t>
      </w:r>
      <w:r>
        <w:rPr>
          <w:rFonts w:cs="Times New Roman"/>
          <w:b/>
          <w:bCs/>
          <w:sz w:val="34"/>
          <w:szCs w:val="34"/>
        </w:rPr>
        <w:t>ent</w:t>
      </w:r>
      <w:r>
        <w:rPr>
          <w:rFonts w:cs="Times New Roman"/>
          <w:b/>
          <w:bCs/>
          <w:spacing w:val="-2"/>
          <w:sz w:val="34"/>
          <w:szCs w:val="34"/>
        </w:rPr>
        <w:t>/L</w:t>
      </w:r>
      <w:r>
        <w:rPr>
          <w:rFonts w:cs="Times New Roman"/>
          <w:b/>
          <w:bCs/>
          <w:sz w:val="34"/>
          <w:szCs w:val="34"/>
        </w:rPr>
        <w:t>a</w:t>
      </w:r>
      <w:r>
        <w:rPr>
          <w:rFonts w:cs="Times New Roman"/>
          <w:b/>
          <w:bCs/>
          <w:spacing w:val="-3"/>
          <w:sz w:val="34"/>
          <w:szCs w:val="34"/>
        </w:rPr>
        <w:t>b</w:t>
      </w:r>
      <w:r>
        <w:rPr>
          <w:rFonts w:cs="Times New Roman"/>
          <w:b/>
          <w:bCs/>
          <w:sz w:val="34"/>
          <w:szCs w:val="34"/>
        </w:rPr>
        <w:t>orato</w:t>
      </w:r>
      <w:r>
        <w:rPr>
          <w:rFonts w:cs="Times New Roman"/>
          <w:b/>
          <w:bCs/>
          <w:spacing w:val="-6"/>
          <w:sz w:val="34"/>
          <w:szCs w:val="34"/>
        </w:rPr>
        <w:t>r</w:t>
      </w:r>
      <w:r>
        <w:rPr>
          <w:rFonts w:cs="Times New Roman"/>
          <w:b/>
          <w:bCs/>
          <w:sz w:val="34"/>
          <w:szCs w:val="34"/>
        </w:rPr>
        <w:t>y Facul</w:t>
      </w:r>
      <w:r>
        <w:rPr>
          <w:rFonts w:cs="Times New Roman"/>
          <w:b/>
          <w:bCs/>
          <w:spacing w:val="-7"/>
          <w:sz w:val="34"/>
          <w:szCs w:val="34"/>
        </w:rPr>
        <w:t>t</w:t>
      </w:r>
      <w:r>
        <w:rPr>
          <w:rFonts w:cs="Times New Roman"/>
          <w:b/>
          <w:bCs/>
          <w:sz w:val="34"/>
          <w:szCs w:val="34"/>
        </w:rPr>
        <w:t>y</w:t>
      </w:r>
    </w:p>
    <w:p w14:paraId="1B49D401" w14:textId="77777777" w:rsidR="0027040B" w:rsidRDefault="0027040B">
      <w:pPr>
        <w:kinsoku w:val="0"/>
        <w:overflowPunct w:val="0"/>
        <w:ind w:right="437"/>
        <w:jc w:val="center"/>
        <w:rPr>
          <w:rFonts w:cs="Times New Roman"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>As</w:t>
      </w:r>
      <w:r>
        <w:rPr>
          <w:rFonts w:cs="Times New Roman"/>
          <w:b/>
          <w:bCs/>
          <w:spacing w:val="-2"/>
          <w:sz w:val="34"/>
          <w:szCs w:val="34"/>
        </w:rPr>
        <w:t>s</w:t>
      </w:r>
      <w:r>
        <w:rPr>
          <w:rFonts w:cs="Times New Roman"/>
          <w:b/>
          <w:bCs/>
          <w:sz w:val="34"/>
          <w:szCs w:val="34"/>
        </w:rPr>
        <w:t>ump</w:t>
      </w:r>
      <w:r>
        <w:rPr>
          <w:rFonts w:cs="Times New Roman"/>
          <w:b/>
          <w:bCs/>
          <w:spacing w:val="-2"/>
          <w:sz w:val="34"/>
          <w:szCs w:val="34"/>
        </w:rPr>
        <w:t>ti</w:t>
      </w:r>
      <w:r>
        <w:rPr>
          <w:rFonts w:cs="Times New Roman"/>
          <w:b/>
          <w:bCs/>
          <w:sz w:val="34"/>
          <w:szCs w:val="34"/>
        </w:rPr>
        <w:t>on</w:t>
      </w:r>
      <w:r>
        <w:rPr>
          <w:rFonts w:cs="Times New Roman"/>
          <w:b/>
          <w:bCs/>
          <w:spacing w:val="-1"/>
          <w:sz w:val="34"/>
          <w:szCs w:val="34"/>
        </w:rPr>
        <w:t xml:space="preserve"> </w:t>
      </w:r>
      <w:r>
        <w:rPr>
          <w:rFonts w:cs="Times New Roman"/>
          <w:b/>
          <w:bCs/>
          <w:sz w:val="34"/>
          <w:szCs w:val="34"/>
        </w:rPr>
        <w:t>Un</w:t>
      </w:r>
      <w:r>
        <w:rPr>
          <w:rFonts w:cs="Times New Roman"/>
          <w:b/>
          <w:bCs/>
          <w:spacing w:val="-4"/>
          <w:sz w:val="34"/>
          <w:szCs w:val="34"/>
        </w:rPr>
        <w:t>i</w:t>
      </w:r>
      <w:r>
        <w:rPr>
          <w:rFonts w:cs="Times New Roman"/>
          <w:b/>
          <w:bCs/>
          <w:sz w:val="34"/>
          <w:szCs w:val="34"/>
        </w:rPr>
        <w:t>vers</w:t>
      </w:r>
      <w:r>
        <w:rPr>
          <w:rFonts w:cs="Times New Roman"/>
          <w:b/>
          <w:bCs/>
          <w:spacing w:val="-3"/>
          <w:sz w:val="34"/>
          <w:szCs w:val="34"/>
        </w:rPr>
        <w:t>i</w:t>
      </w:r>
      <w:r>
        <w:rPr>
          <w:rFonts w:cs="Times New Roman"/>
          <w:b/>
          <w:bCs/>
          <w:spacing w:val="-4"/>
          <w:sz w:val="34"/>
          <w:szCs w:val="34"/>
        </w:rPr>
        <w:t>t</w:t>
      </w:r>
      <w:r>
        <w:rPr>
          <w:rFonts w:cs="Times New Roman"/>
          <w:b/>
          <w:bCs/>
          <w:sz w:val="34"/>
          <w:szCs w:val="34"/>
        </w:rPr>
        <w:t>y</w:t>
      </w:r>
    </w:p>
    <w:p w14:paraId="7A56F36A" w14:textId="77777777" w:rsidR="0027040B" w:rsidRDefault="0027040B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14:paraId="74C52D87" w14:textId="77777777" w:rsidR="0027040B" w:rsidRDefault="0027040B">
      <w:pPr>
        <w:pStyle w:val="Heading5"/>
        <w:kinsoku w:val="0"/>
        <w:overflowPunct w:val="0"/>
        <w:ind w:left="0" w:right="436"/>
        <w:jc w:val="center"/>
      </w:pPr>
      <w:r>
        <w:t>Month, Y</w:t>
      </w:r>
      <w:r>
        <w:rPr>
          <w:spacing w:val="-2"/>
        </w:rPr>
        <w:t>e</w:t>
      </w:r>
      <w:r>
        <w:rPr>
          <w:spacing w:val="-1"/>
        </w:rPr>
        <w:t>a</w:t>
      </w:r>
      <w:r>
        <w:t>r</w:t>
      </w:r>
    </w:p>
    <w:p w14:paraId="4B709658" w14:textId="77777777" w:rsidR="0027040B" w:rsidRDefault="0027040B">
      <w:pPr>
        <w:pStyle w:val="Heading5"/>
        <w:kinsoku w:val="0"/>
        <w:overflowPunct w:val="0"/>
        <w:ind w:left="0" w:right="436"/>
        <w:jc w:val="center"/>
        <w:sectPr w:rsidR="0027040B">
          <w:pgSz w:w="11907" w:h="16840"/>
          <w:pgMar w:top="1260" w:right="840" w:bottom="940" w:left="1680" w:header="0" w:footer="759" w:gutter="0"/>
          <w:cols w:space="720" w:equalWidth="0">
            <w:col w:w="9387"/>
          </w:cols>
          <w:noEndnote/>
        </w:sectPr>
      </w:pPr>
    </w:p>
    <w:p w14:paraId="39448303" w14:textId="77777777" w:rsidR="0027040B" w:rsidRDefault="000B79A4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4F988AE" wp14:editId="03FD53C8">
                <wp:simplePos x="0" y="0"/>
                <wp:positionH relativeFrom="page">
                  <wp:posOffset>895985</wp:posOffset>
                </wp:positionH>
                <wp:positionV relativeFrom="page">
                  <wp:posOffset>2237105</wp:posOffset>
                </wp:positionV>
                <wp:extent cx="5682615" cy="12700"/>
                <wp:effectExtent l="0" t="0" r="0" b="0"/>
                <wp:wrapNone/>
                <wp:docPr id="2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2615" cy="12700"/>
                        </a:xfrm>
                        <a:custGeom>
                          <a:avLst/>
                          <a:gdLst>
                            <a:gd name="T0" fmla="*/ 0 w 8949"/>
                            <a:gd name="T1" fmla="*/ 0 h 20"/>
                            <a:gd name="T2" fmla="*/ 8948 w 89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9" h="20">
                              <a:moveTo>
                                <a:pt x="0" y="0"/>
                              </a:moveTo>
                              <a:lnTo>
                                <a:pt x="894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0A5E5476" id="Freeform 4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176.15pt,517.95pt,176.15pt" coordsize="8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" o:allowincell="f" filled="f" strokeweight="1.54pt">
                <v:path arrowok="t" o:connecttype="custom" o:connectlocs="0,0;5681980,0" o:connectangles="0,0"/>
                <w10:wrap anchorx="page" anchory="page"/>
              </v:polyline>
            </w:pict>
          </mc:Fallback>
        </mc:AlternateContent>
      </w:r>
    </w:p>
    <w:p w14:paraId="1462EA27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BD8866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268DAA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515A015" w14:textId="77777777" w:rsidR="0027040B" w:rsidRDefault="0027040B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14:paraId="79AAF9A0" w14:textId="77777777" w:rsidR="0027040B" w:rsidRDefault="000B79A4">
      <w:pPr>
        <w:kinsoku w:val="0"/>
        <w:overflowPunct w:val="0"/>
        <w:spacing w:before="64" w:line="243" w:lineRule="auto"/>
        <w:ind w:left="3186" w:right="2429" w:hanging="1098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2883C798" wp14:editId="628CE4F0">
                <wp:simplePos x="0" y="0"/>
                <wp:positionH relativeFrom="page">
                  <wp:posOffset>1121410</wp:posOffset>
                </wp:positionH>
                <wp:positionV relativeFrom="paragraph">
                  <wp:posOffset>-635000</wp:posOffset>
                </wp:positionV>
                <wp:extent cx="1079500" cy="1079500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32A3E" w14:textId="77777777" w:rsidR="0027040B" w:rsidRDefault="000B79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DE34F" wp14:editId="70862C55">
                                  <wp:extent cx="1076325" cy="107632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984326" w14:textId="77777777" w:rsidR="0027040B" w:rsidRDefault="002704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C798" id="Rectangle 44" o:spid="_x0000_s1054" style="position:absolute;left:0;text-align:left;margin-left:88.3pt;margin-top:-50pt;width:85pt;height:8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" o:allowincell="f" filled="f" stroked="f">
                <v:textbox inset="0,0,0,0">
                  <w:txbxContent>
                    <w:p w14:paraId="20A32A3E" w14:textId="77777777" w:rsidR="0027040B" w:rsidRDefault="000B79A4">
                      <w:pPr>
                        <w:widowControl/>
                        <w:autoSpaceDE/>
                        <w:autoSpaceDN/>
                        <w:adjustRightInd/>
                        <w:spacing w:line="17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7DE34F" wp14:editId="70862C55">
                            <wp:extent cx="1076325" cy="1076325"/>
                            <wp:effectExtent l="0" t="0" r="9525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984326" w14:textId="77777777" w:rsidR="0027040B" w:rsidRDefault="0027040B"/>
                  </w:txbxContent>
                </v:textbox>
                <w10:wrap anchorx="page"/>
              </v:rect>
            </w:pict>
          </mc:Fallback>
        </mc:AlternateContent>
      </w:r>
      <w:r w:rsidR="0027040B">
        <w:rPr>
          <w:rFonts w:cs="Times New Roman"/>
          <w:spacing w:val="-2"/>
          <w:sz w:val="28"/>
          <w:szCs w:val="28"/>
        </w:rPr>
        <w:t>A</w:t>
      </w:r>
      <w:r w:rsidR="0027040B">
        <w:rPr>
          <w:rFonts w:cs="Times New Roman"/>
          <w:sz w:val="28"/>
          <w:szCs w:val="28"/>
        </w:rPr>
        <w:t>s</w:t>
      </w:r>
      <w:r w:rsidR="0027040B">
        <w:rPr>
          <w:rFonts w:cs="Times New Roman"/>
          <w:spacing w:val="-2"/>
          <w:sz w:val="28"/>
          <w:szCs w:val="28"/>
        </w:rPr>
        <w:t>s</w:t>
      </w:r>
      <w:r w:rsidR="0027040B">
        <w:rPr>
          <w:rFonts w:cs="Times New Roman"/>
          <w:sz w:val="28"/>
          <w:szCs w:val="28"/>
        </w:rPr>
        <w:t>u</w:t>
      </w:r>
      <w:r w:rsidR="0027040B">
        <w:rPr>
          <w:rFonts w:cs="Times New Roman"/>
          <w:spacing w:val="-5"/>
          <w:sz w:val="28"/>
          <w:szCs w:val="28"/>
        </w:rPr>
        <w:t>m</w:t>
      </w:r>
      <w:r w:rsidR="0027040B">
        <w:rPr>
          <w:rFonts w:cs="Times New Roman"/>
          <w:sz w:val="28"/>
          <w:szCs w:val="28"/>
        </w:rPr>
        <w:t>pti</w:t>
      </w:r>
      <w:r w:rsidR="0027040B">
        <w:rPr>
          <w:rFonts w:cs="Times New Roman"/>
          <w:spacing w:val="-2"/>
          <w:sz w:val="28"/>
          <w:szCs w:val="28"/>
        </w:rPr>
        <w:t>o</w:t>
      </w:r>
      <w:r w:rsidR="0027040B">
        <w:rPr>
          <w:rFonts w:cs="Times New Roman"/>
          <w:sz w:val="28"/>
          <w:szCs w:val="28"/>
        </w:rPr>
        <w:t>n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2"/>
          <w:sz w:val="28"/>
          <w:szCs w:val="28"/>
        </w:rPr>
        <w:t>Un</w:t>
      </w:r>
      <w:r w:rsidR="0027040B">
        <w:rPr>
          <w:rFonts w:cs="Times New Roman"/>
          <w:sz w:val="28"/>
          <w:szCs w:val="28"/>
        </w:rPr>
        <w:t>i</w:t>
      </w:r>
      <w:r w:rsidR="0027040B">
        <w:rPr>
          <w:rFonts w:cs="Times New Roman"/>
          <w:spacing w:val="-2"/>
          <w:sz w:val="28"/>
          <w:szCs w:val="28"/>
        </w:rPr>
        <w:t>v</w:t>
      </w:r>
      <w:r w:rsidR="0027040B">
        <w:rPr>
          <w:rFonts w:cs="Times New Roman"/>
          <w:sz w:val="28"/>
          <w:szCs w:val="28"/>
        </w:rPr>
        <w:t>er</w:t>
      </w:r>
      <w:r w:rsidR="0027040B">
        <w:rPr>
          <w:rFonts w:cs="Times New Roman"/>
          <w:spacing w:val="-2"/>
          <w:sz w:val="28"/>
          <w:szCs w:val="28"/>
        </w:rPr>
        <w:t>si</w:t>
      </w:r>
      <w:r w:rsidR="0027040B">
        <w:rPr>
          <w:rFonts w:cs="Times New Roman"/>
          <w:sz w:val="28"/>
          <w:szCs w:val="28"/>
        </w:rPr>
        <w:t>ty</w:t>
      </w:r>
      <w:r w:rsidR="0027040B">
        <w:rPr>
          <w:rFonts w:cs="Times New Roman"/>
          <w:spacing w:val="-4"/>
          <w:sz w:val="28"/>
          <w:szCs w:val="28"/>
        </w:rPr>
        <w:t xml:space="preserve"> </w:t>
      </w:r>
      <w:r w:rsidR="0027040B">
        <w:rPr>
          <w:rFonts w:cs="Times New Roman"/>
          <w:sz w:val="28"/>
          <w:szCs w:val="28"/>
        </w:rPr>
        <w:t>Resear</w:t>
      </w:r>
      <w:r w:rsidR="0027040B">
        <w:rPr>
          <w:rFonts w:cs="Times New Roman"/>
          <w:spacing w:val="-3"/>
          <w:sz w:val="28"/>
          <w:szCs w:val="28"/>
        </w:rPr>
        <w:t>c</w:t>
      </w:r>
      <w:r w:rsidR="0027040B">
        <w:rPr>
          <w:rFonts w:cs="Times New Roman"/>
          <w:sz w:val="28"/>
          <w:szCs w:val="28"/>
        </w:rPr>
        <w:t>h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2"/>
          <w:sz w:val="28"/>
          <w:szCs w:val="28"/>
        </w:rPr>
        <w:t>G</w:t>
      </w:r>
      <w:r w:rsidR="0027040B">
        <w:rPr>
          <w:rFonts w:cs="Times New Roman"/>
          <w:sz w:val="28"/>
          <w:szCs w:val="28"/>
        </w:rPr>
        <w:t>ra</w:t>
      </w:r>
      <w:r w:rsidR="0027040B">
        <w:rPr>
          <w:rFonts w:cs="Times New Roman"/>
          <w:spacing w:val="-1"/>
          <w:sz w:val="28"/>
          <w:szCs w:val="28"/>
        </w:rPr>
        <w:t>n</w:t>
      </w:r>
      <w:r w:rsidR="0027040B">
        <w:rPr>
          <w:rFonts w:cs="Times New Roman"/>
          <w:sz w:val="28"/>
          <w:szCs w:val="28"/>
        </w:rPr>
        <w:t>t Rese</w:t>
      </w:r>
      <w:r w:rsidR="0027040B">
        <w:rPr>
          <w:rFonts w:cs="Times New Roman"/>
          <w:spacing w:val="-3"/>
          <w:sz w:val="28"/>
          <w:szCs w:val="28"/>
        </w:rPr>
        <w:t>a</w:t>
      </w:r>
      <w:r w:rsidR="0027040B">
        <w:rPr>
          <w:rFonts w:cs="Times New Roman"/>
          <w:sz w:val="28"/>
          <w:szCs w:val="28"/>
        </w:rPr>
        <w:t>rch</w:t>
      </w:r>
      <w:r w:rsidR="0027040B">
        <w:rPr>
          <w:rFonts w:cs="Times New Roman"/>
          <w:spacing w:val="1"/>
          <w:sz w:val="28"/>
          <w:szCs w:val="28"/>
        </w:rPr>
        <w:t xml:space="preserve"> </w:t>
      </w:r>
      <w:r w:rsidR="0027040B">
        <w:rPr>
          <w:rFonts w:cs="Times New Roman"/>
          <w:spacing w:val="-4"/>
          <w:sz w:val="28"/>
          <w:szCs w:val="28"/>
        </w:rPr>
        <w:t>P</w:t>
      </w:r>
      <w:r w:rsidR="0027040B">
        <w:rPr>
          <w:rFonts w:cs="Times New Roman"/>
          <w:sz w:val="28"/>
          <w:szCs w:val="28"/>
        </w:rPr>
        <w:t>r</w:t>
      </w:r>
      <w:r w:rsidR="0027040B">
        <w:rPr>
          <w:rFonts w:cs="Times New Roman"/>
          <w:spacing w:val="-2"/>
          <w:sz w:val="28"/>
          <w:szCs w:val="28"/>
        </w:rPr>
        <w:t>op</w:t>
      </w:r>
      <w:r w:rsidR="0027040B">
        <w:rPr>
          <w:rFonts w:cs="Times New Roman"/>
          <w:sz w:val="28"/>
          <w:szCs w:val="28"/>
        </w:rPr>
        <w:t>os</w:t>
      </w:r>
      <w:r w:rsidR="0027040B">
        <w:rPr>
          <w:rFonts w:cs="Times New Roman"/>
          <w:spacing w:val="-3"/>
          <w:sz w:val="28"/>
          <w:szCs w:val="28"/>
        </w:rPr>
        <w:t>a</w:t>
      </w:r>
      <w:r w:rsidR="0027040B">
        <w:rPr>
          <w:rFonts w:cs="Times New Roman"/>
          <w:sz w:val="28"/>
          <w:szCs w:val="28"/>
        </w:rPr>
        <w:t>l</w:t>
      </w:r>
    </w:p>
    <w:p w14:paraId="2F377194" w14:textId="77777777" w:rsidR="0027040B" w:rsidRDefault="0027040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D0CF761" w14:textId="77777777" w:rsidR="0027040B" w:rsidRDefault="0027040B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757B426A" w14:textId="77777777" w:rsidR="0027040B" w:rsidRDefault="0027040B">
      <w:pPr>
        <w:numPr>
          <w:ilvl w:val="0"/>
          <w:numId w:val="1"/>
        </w:numPr>
        <w:tabs>
          <w:tab w:val="left" w:pos="500"/>
        </w:tabs>
        <w:kinsoku w:val="0"/>
        <w:overflowPunct w:val="0"/>
        <w:spacing w:before="69"/>
        <w:ind w:left="500"/>
        <w:rPr>
          <w:rFonts w:cs="Times New Roman"/>
        </w:rPr>
      </w:pPr>
      <w:r>
        <w:rPr>
          <w:rFonts w:cs="Times New Roman"/>
        </w:rPr>
        <w:t>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ea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Title</w:t>
      </w:r>
    </w:p>
    <w:p w14:paraId="14AFD838" w14:textId="77777777" w:rsidR="0027040B" w:rsidRDefault="0027040B">
      <w:pPr>
        <w:pStyle w:val="BodyText"/>
        <w:kinsoku w:val="0"/>
        <w:overflowPunct w:val="0"/>
        <w:ind w:left="1198"/>
        <w:rPr>
          <w:i w:val="0"/>
          <w:iCs w:val="0"/>
        </w:rPr>
      </w:pP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c</w:t>
      </w:r>
      <w:r>
        <w:t>on</w:t>
      </w:r>
      <w:r>
        <w:rPr>
          <w:spacing w:val="-1"/>
        </w:rPr>
        <w:t>c</w:t>
      </w:r>
      <w:r>
        <w:t xml:space="preserve">ise and </w:t>
      </w:r>
      <w:r>
        <w:rPr>
          <w:spacing w:val="-2"/>
        </w:rPr>
        <w:t>c</w:t>
      </w:r>
      <w:r>
        <w:t>ompr</w:t>
      </w:r>
      <w:r>
        <w:rPr>
          <w:spacing w:val="-2"/>
        </w:rPr>
        <w:t>e</w:t>
      </w:r>
      <w:r>
        <w:rPr>
          <w:spacing w:val="2"/>
        </w:rPr>
        <w:t>h</w:t>
      </w:r>
      <w:r>
        <w:rPr>
          <w:spacing w:val="-1"/>
        </w:rPr>
        <w:t>e</w:t>
      </w:r>
      <w:r>
        <w:t>nsiv</w:t>
      </w:r>
      <w:r>
        <w:rPr>
          <w:spacing w:val="-2"/>
        </w:rPr>
        <w:t>e</w:t>
      </w:r>
      <w:r>
        <w:t>.</w:t>
      </w:r>
    </w:p>
    <w:p w14:paraId="39068BA0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B274434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</w:p>
    <w:p w14:paraId="3C7058E1" w14:textId="77777777" w:rsidR="0027040B" w:rsidRDefault="0027040B">
      <w:pPr>
        <w:pStyle w:val="BodyText"/>
        <w:kinsoku w:val="0"/>
        <w:overflowPunct w:val="0"/>
        <w:ind w:right="39"/>
        <w:rPr>
          <w:i w:val="0"/>
          <w:iCs w:val="0"/>
        </w:rPr>
      </w:pPr>
      <w:r>
        <w:t>Pro</w:t>
      </w:r>
      <w:r>
        <w:rPr>
          <w:spacing w:val="-1"/>
        </w:rPr>
        <w:t>v</w:t>
      </w:r>
      <w:r>
        <w:t>ide</w:t>
      </w:r>
      <w:r>
        <w:rPr>
          <w:spacing w:val="-1"/>
        </w:rPr>
        <w:t xml:space="preserve"> </w:t>
      </w:r>
      <w:r>
        <w:t>the 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2"/>
        </w:rP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r’s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>e</w:t>
      </w:r>
      <w:r>
        <w:t xml:space="preserve">. </w:t>
      </w:r>
      <w:r>
        <w:rPr>
          <w:spacing w:val="-1"/>
        </w:rPr>
        <w:t>I</w:t>
      </w:r>
      <w:r>
        <w:t>f the</w:t>
      </w:r>
      <w:r>
        <w:rPr>
          <w:spacing w:val="-1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e</w:t>
      </w:r>
      <w:r>
        <w:t>arch</w:t>
      </w:r>
      <w:r>
        <w:rPr>
          <w:spacing w:val="-1"/>
        </w:rPr>
        <w:t xml:space="preserve"> </w:t>
      </w:r>
      <w:r>
        <w:t xml:space="preserve">will be </w:t>
      </w:r>
      <w:r>
        <w:rPr>
          <w:spacing w:val="-2"/>
        </w:rPr>
        <w:t>c</w:t>
      </w:r>
      <w:r>
        <w:t>ondu</w:t>
      </w:r>
      <w:r>
        <w:rPr>
          <w:spacing w:val="-1"/>
        </w:rPr>
        <w:t>c</w:t>
      </w:r>
      <w:r>
        <w:t xml:space="preserve">ted </w:t>
      </w:r>
      <w:r>
        <w:rPr>
          <w:spacing w:val="1"/>
        </w:rPr>
        <w:t>b</w:t>
      </w:r>
      <w:r>
        <w:t>y</w:t>
      </w:r>
      <w:r>
        <w:rPr>
          <w:spacing w:val="-1"/>
        </w:rPr>
        <w:t xml:space="preserve"> </w:t>
      </w:r>
      <w:r>
        <w:t>two or more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e</w:t>
      </w:r>
      <w:r>
        <w:t>arc</w:t>
      </w:r>
      <w:r>
        <w:rPr>
          <w:spacing w:val="1"/>
        </w:rPr>
        <w:t>h</w:t>
      </w:r>
      <w:r>
        <w:rPr>
          <w:spacing w:val="-1"/>
        </w:rPr>
        <w:t>e</w:t>
      </w:r>
      <w:r>
        <w:t>rs, pro</w:t>
      </w:r>
      <w:r>
        <w:rPr>
          <w:spacing w:val="-1"/>
        </w:rPr>
        <w:t>v</w:t>
      </w:r>
      <w:r>
        <w:t>i</w:t>
      </w:r>
      <w:r>
        <w:rPr>
          <w:spacing w:val="2"/>
        </w:rPr>
        <w:t>d</w:t>
      </w:r>
      <w:r>
        <w:t>e all 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arch</w:t>
      </w:r>
      <w:r>
        <w:rPr>
          <w:spacing w:val="-2"/>
        </w:rPr>
        <w:t>e</w:t>
      </w:r>
      <w:r>
        <w:t>rs’ n</w:t>
      </w:r>
      <w:r>
        <w:rPr>
          <w:spacing w:val="1"/>
        </w:rPr>
        <w:t>a</w:t>
      </w:r>
      <w:r>
        <w:t>m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and work status in</w:t>
      </w:r>
      <w:r>
        <w:rPr>
          <w:spacing w:val="2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e</w:t>
      </w:r>
      <w:r>
        <w:rPr>
          <w:spacing w:val="-3"/>
        </w:rPr>
        <w:t>a</w:t>
      </w:r>
      <w:r>
        <w:rPr>
          <w:spacing w:val="-6"/>
        </w:rPr>
        <w:t>m</w:t>
      </w:r>
      <w:r>
        <w:t xml:space="preserve">, </w:t>
      </w:r>
      <w:r>
        <w:rPr>
          <w:spacing w:val="-5"/>
        </w:rPr>
        <w:t>wh</w:t>
      </w:r>
      <w:r>
        <w:rPr>
          <w:spacing w:val="-6"/>
        </w:rPr>
        <w:t>e</w:t>
      </w:r>
      <w:r>
        <w:rPr>
          <w:spacing w:val="-2"/>
        </w:rPr>
        <w:t>t</w:t>
      </w:r>
      <w:r>
        <w:rPr>
          <w:spacing w:val="-5"/>
        </w:rPr>
        <w:t>h</w:t>
      </w:r>
      <w:r>
        <w:rPr>
          <w:spacing w:val="-4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s</w:t>
      </w:r>
      <w:r>
        <w:rPr>
          <w:spacing w:val="-5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h</w:t>
      </w:r>
      <w:r>
        <w:rPr>
          <w:spacing w:val="-6"/>
        </w:rPr>
        <w:t>e</w:t>
      </w:r>
      <w:r>
        <w:rPr>
          <w:spacing w:val="-5"/>
        </w:rPr>
        <w:t>a</w:t>
      </w:r>
      <w:r>
        <w:t>d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ro</w:t>
      </w:r>
      <w:r>
        <w:rPr>
          <w:spacing w:val="-2"/>
        </w:rPr>
        <w:t>j</w:t>
      </w:r>
      <w:r>
        <w:rPr>
          <w:spacing w:val="-4"/>
        </w:rPr>
        <w:t>e</w:t>
      </w:r>
      <w:r>
        <w:rPr>
          <w:spacing w:val="-6"/>
        </w:rPr>
        <w:t>c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6"/>
        </w:rPr>
        <w:t>c</w:t>
      </w:r>
      <w:r>
        <w:rPr>
          <w:spacing w:val="-2"/>
        </w:rPr>
        <w:t>o</w:t>
      </w:r>
      <w:r>
        <w:rPr>
          <w:spacing w:val="-6"/>
        </w:rPr>
        <w:t>-</w:t>
      </w:r>
      <w:r>
        <w:rPr>
          <w:spacing w:val="-3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6"/>
        </w:rPr>
        <w:t>e</w:t>
      </w:r>
      <w:r>
        <w:rPr>
          <w:spacing w:val="-3"/>
        </w:rPr>
        <w:t>a</w:t>
      </w:r>
      <w:r>
        <w:rPr>
          <w:spacing w:val="-5"/>
        </w:rPr>
        <w:t>r</w:t>
      </w:r>
      <w:r>
        <w:rPr>
          <w:spacing w:val="-4"/>
        </w:rPr>
        <w:t>c</w:t>
      </w:r>
      <w:r>
        <w:rPr>
          <w:spacing w:val="-5"/>
        </w:rPr>
        <w:t>h</w:t>
      </w:r>
      <w:r>
        <w:rPr>
          <w:spacing w:val="-4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6"/>
        </w:rPr>
        <w:t>(</w:t>
      </w:r>
      <w:r>
        <w:rPr>
          <w:spacing w:val="-3"/>
        </w:rPr>
        <w:t>s</w:t>
      </w:r>
      <w:r>
        <w:rPr>
          <w:spacing w:val="-6"/>
        </w:rPr>
        <w:t>)</w:t>
      </w:r>
      <w:r>
        <w:t>.</w:t>
      </w:r>
    </w:p>
    <w:p w14:paraId="3D0E8F59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29E1A7A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>Disciplin</w:t>
      </w:r>
      <w:r>
        <w:rPr>
          <w:spacing w:val="-1"/>
        </w:rPr>
        <w:t>e</w:t>
      </w:r>
      <w:r>
        <w:t>:</w:t>
      </w:r>
    </w:p>
    <w:p w14:paraId="366AAFA9" w14:textId="77777777" w:rsidR="0027040B" w:rsidRDefault="0027040B">
      <w:pPr>
        <w:pStyle w:val="BodyText"/>
        <w:kinsoku w:val="0"/>
        <w:overflowPunct w:val="0"/>
        <w:ind w:left="1198"/>
        <w:rPr>
          <w:i w:val="0"/>
          <w:iCs w:val="0"/>
        </w:rPr>
      </w:pPr>
      <w:r>
        <w:t>Id</w:t>
      </w:r>
      <w:r>
        <w:rPr>
          <w:spacing w:val="-2"/>
        </w:rPr>
        <w:t>e</w:t>
      </w:r>
      <w:r>
        <w:t>ntify the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e</w:t>
      </w:r>
      <w:r>
        <w:t>a</w:t>
      </w:r>
      <w:r>
        <w:rPr>
          <w:spacing w:val="3"/>
        </w:rPr>
        <w:t>r</w:t>
      </w:r>
      <w:r>
        <w:rPr>
          <w:spacing w:val="-1"/>
        </w:rPr>
        <w:t>c</w:t>
      </w:r>
      <w:r>
        <w:t>h dis</w:t>
      </w:r>
      <w:r>
        <w:rPr>
          <w:spacing w:val="1"/>
        </w:rPr>
        <w:t>c</w:t>
      </w:r>
      <w:r>
        <w:t>ipline.</w:t>
      </w:r>
    </w:p>
    <w:p w14:paraId="35E1AB41" w14:textId="77777777" w:rsidR="0027040B" w:rsidRDefault="0027040B">
      <w:pPr>
        <w:pStyle w:val="BodyText"/>
        <w:kinsoku w:val="0"/>
        <w:overflowPunct w:val="0"/>
        <w:ind w:left="1198" w:right="122"/>
        <w:rPr>
          <w:i w:val="0"/>
          <w:iCs w:val="0"/>
        </w:rPr>
      </w:pPr>
      <w:r>
        <w:t>Consult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</w:t>
      </w:r>
      <w:r>
        <w:rPr>
          <w:spacing w:val="-2"/>
        </w:rPr>
        <w:t>e</w:t>
      </w:r>
      <w:r>
        <w:t>rnational Standard</w:t>
      </w:r>
      <w:r>
        <w:rPr>
          <w:spacing w:val="2"/>
        </w:rPr>
        <w:t xml:space="preserve"> </w:t>
      </w:r>
      <w:r>
        <w:t>Clas</w:t>
      </w:r>
      <w:r>
        <w:rPr>
          <w:spacing w:val="-2"/>
        </w:rPr>
        <w:t>s</w:t>
      </w:r>
      <w:r>
        <w:t>ification of</w:t>
      </w:r>
      <w:r>
        <w:rPr>
          <w:spacing w:val="2"/>
        </w:rPr>
        <w:t xml:space="preserve"> </w:t>
      </w:r>
      <w:r>
        <w:t>Edu</w:t>
      </w:r>
      <w:r>
        <w:rPr>
          <w:spacing w:val="-2"/>
        </w:rPr>
        <w:t>c</w:t>
      </w:r>
      <w:r>
        <w:t>ation</w:t>
      </w:r>
      <w:r>
        <w:rPr>
          <w:spacing w:val="2"/>
        </w:rPr>
        <w:t xml:space="preserve"> </w:t>
      </w:r>
      <w:r>
        <w:rPr>
          <w:spacing w:val="-4"/>
        </w:rPr>
        <w:t>(</w:t>
      </w:r>
      <w:r>
        <w:t>ISCE</w:t>
      </w:r>
      <w:r>
        <w:rPr>
          <w:spacing w:val="1"/>
        </w:rPr>
        <w:t>D</w:t>
      </w:r>
      <w:r>
        <w:rPr>
          <w:spacing w:val="-4"/>
        </w:rPr>
        <w:t>)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t>ore than one discipline</w:t>
      </w:r>
      <w:r>
        <w:rPr>
          <w:spacing w:val="-1"/>
        </w:rPr>
        <w:t xml:space="preserve"> c</w:t>
      </w:r>
      <w:r>
        <w:t>an be</w:t>
      </w:r>
      <w:r>
        <w:rPr>
          <w:spacing w:val="-1"/>
        </w:rPr>
        <w:t xml:space="preserve"> </w:t>
      </w:r>
      <w:r>
        <w:t>identified.</w:t>
      </w:r>
    </w:p>
    <w:p w14:paraId="2D73B3AE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AC0F699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ield</w:t>
      </w:r>
    </w:p>
    <w:p w14:paraId="67C123FF" w14:textId="77777777" w:rsidR="0027040B" w:rsidRDefault="0027040B">
      <w:pPr>
        <w:pStyle w:val="BodyText"/>
        <w:kinsoku w:val="0"/>
        <w:overflowPunct w:val="0"/>
        <w:ind w:right="17"/>
        <w:rPr>
          <w:i w:val="0"/>
          <w:iCs w:val="0"/>
        </w:rPr>
      </w:pPr>
      <w:r>
        <w:t>Sp</w:t>
      </w:r>
      <w:r>
        <w:rPr>
          <w:spacing w:val="-1"/>
        </w:rPr>
        <w:t>ec</w:t>
      </w:r>
      <w:r>
        <w:t>ify</w:t>
      </w:r>
      <w:r>
        <w:rPr>
          <w:spacing w:val="-1"/>
        </w:rPr>
        <w:t xml:space="preserve"> </w:t>
      </w:r>
      <w:r>
        <w:t>the ar</w:t>
      </w:r>
      <w:r>
        <w:rPr>
          <w:spacing w:val="-2"/>
        </w:rPr>
        <w:t>e</w:t>
      </w:r>
      <w:r>
        <w:t>a of study,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.g. mar</w:t>
      </w:r>
      <w:r>
        <w:rPr>
          <w:spacing w:val="-2"/>
        </w:rPr>
        <w:t>k</w:t>
      </w:r>
      <w:r>
        <w:rPr>
          <w:spacing w:val="-1"/>
        </w:rPr>
        <w:t>e</w:t>
      </w:r>
      <w:r>
        <w:t>ting, tourism,</w:t>
      </w:r>
      <w:r>
        <w:rPr>
          <w:spacing w:val="2"/>
        </w:rPr>
        <w:t xml:space="preserve"> </w:t>
      </w:r>
      <w:r>
        <w:t>which will be</w:t>
      </w:r>
      <w:r>
        <w:rPr>
          <w:spacing w:val="-1"/>
        </w:rPr>
        <w:t xml:space="preserve"> ce</w:t>
      </w:r>
      <w:r>
        <w:t>ntrally studi</w:t>
      </w:r>
      <w:r>
        <w:rPr>
          <w:spacing w:val="-1"/>
        </w:rPr>
        <w:t>e</w:t>
      </w:r>
      <w:r>
        <w:t>d in the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e</w:t>
      </w:r>
      <w:r>
        <w:t>arch.</w:t>
      </w:r>
    </w:p>
    <w:p w14:paraId="778ED45C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D75CEC0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t>K</w:t>
      </w:r>
      <w:r>
        <w:rPr>
          <w:spacing w:val="3"/>
        </w:rPr>
        <w:t>e</w:t>
      </w:r>
      <w:r>
        <w:rPr>
          <w:spacing w:val="-5"/>
        </w:rPr>
        <w:t>y</w:t>
      </w:r>
      <w:r>
        <w:t>wo</w:t>
      </w:r>
      <w:r>
        <w:rPr>
          <w:spacing w:val="-2"/>
        </w:rPr>
        <w:t>r</w:t>
      </w:r>
      <w:r>
        <w:t>ds:</w:t>
      </w:r>
    </w:p>
    <w:p w14:paraId="6B896301" w14:textId="77777777" w:rsidR="0027040B" w:rsidRDefault="0027040B">
      <w:pPr>
        <w:pStyle w:val="BodyText"/>
        <w:kinsoku w:val="0"/>
        <w:overflowPunct w:val="0"/>
        <w:spacing w:line="274" w:lineRule="exact"/>
        <w:rPr>
          <w:i w:val="0"/>
          <w:iCs w:val="0"/>
        </w:rPr>
      </w:pPr>
      <w:r>
        <w:t>Id</w:t>
      </w:r>
      <w:r>
        <w:rPr>
          <w:spacing w:val="-2"/>
        </w:rPr>
        <w:t>e</w:t>
      </w:r>
      <w:r>
        <w:t xml:space="preserve">ntify </w:t>
      </w:r>
      <w:r>
        <w:rPr>
          <w:spacing w:val="-1"/>
        </w:rPr>
        <w:t>3-</w:t>
      </w:r>
      <w:r>
        <w:t xml:space="preserve">5 </w:t>
      </w:r>
      <w:r>
        <w:rPr>
          <w:spacing w:val="1"/>
        </w:rPr>
        <w:t>k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</w:t>
      </w:r>
      <w:r>
        <w:t>words us</w:t>
      </w:r>
      <w:r>
        <w:rPr>
          <w:spacing w:val="-1"/>
        </w:rPr>
        <w:t>e</w:t>
      </w:r>
      <w:r>
        <w:t>d to repr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 the</w:t>
      </w:r>
      <w:r>
        <w:rPr>
          <w:spacing w:val="-1"/>
        </w:rPr>
        <w:t xml:space="preserve"> </w:t>
      </w:r>
      <w:r>
        <w:t>subj</w:t>
      </w:r>
      <w:r>
        <w:rPr>
          <w:spacing w:val="1"/>
        </w:rPr>
        <w:t>e</w:t>
      </w:r>
      <w:r>
        <w:rPr>
          <w:spacing w:val="-1"/>
        </w:rPr>
        <w:t>c</w:t>
      </w:r>
      <w:r>
        <w:t>t studied.</w:t>
      </w:r>
    </w:p>
    <w:p w14:paraId="10A8139A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B04C6B3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rPr>
          <w:spacing w:val="-2"/>
        </w:rP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t>g</w:t>
      </w:r>
      <w:r>
        <w:rPr>
          <w:spacing w:val="-1"/>
        </w:rPr>
        <w:t>r</w:t>
      </w:r>
      <w:r>
        <w:t xml:space="preserve">ound </w:t>
      </w:r>
      <w:r>
        <w:rPr>
          <w:spacing w:val="-1"/>
        </w:rPr>
        <w:t>a</w:t>
      </w:r>
      <w:r>
        <w:t>nd Ration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</w:p>
    <w:p w14:paraId="21478D02" w14:textId="77777777" w:rsidR="0027040B" w:rsidRDefault="0027040B">
      <w:pPr>
        <w:pStyle w:val="BodyText"/>
        <w:kinsoku w:val="0"/>
        <w:overflowPunct w:val="0"/>
        <w:ind w:left="1198" w:right="117"/>
        <w:jc w:val="both"/>
        <w:rPr>
          <w:i w:val="0"/>
          <w:iCs w:val="0"/>
        </w:rPr>
      </w:pPr>
      <w:r>
        <w:rPr>
          <w:spacing w:val="-1"/>
        </w:rPr>
        <w:t>P</w:t>
      </w:r>
      <w:r>
        <w:t>rovide</w:t>
      </w:r>
      <w:r>
        <w:rPr>
          <w:spacing w:val="34"/>
        </w:rPr>
        <w:t xml:space="preserve"> </w:t>
      </w:r>
      <w:r>
        <w:t>suffici</w:t>
      </w:r>
      <w:r>
        <w:rPr>
          <w:spacing w:val="-1"/>
        </w:rPr>
        <w:t>e</w:t>
      </w:r>
      <w:r>
        <w:t>nt</w:t>
      </w:r>
      <w:r>
        <w:rPr>
          <w:spacing w:val="38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ba</w:t>
      </w:r>
      <w:r>
        <w:rPr>
          <w:spacing w:val="-1"/>
        </w:rPr>
        <w:t>ck</w:t>
      </w:r>
      <w:r>
        <w:t>ground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rning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arch</w:t>
      </w:r>
      <w:r>
        <w:rPr>
          <w:spacing w:val="41"/>
        </w:rPr>
        <w:t xml:space="preserve"> </w:t>
      </w:r>
      <w:r>
        <w:t>probl</w:t>
      </w:r>
      <w:r>
        <w:rPr>
          <w:spacing w:val="-1"/>
        </w:rPr>
        <w:t>e</w:t>
      </w:r>
      <w:r>
        <w:t>m b</w:t>
      </w:r>
      <w:r>
        <w:rPr>
          <w:spacing w:val="-1"/>
        </w:rPr>
        <w:t>e</w:t>
      </w:r>
      <w:r>
        <w:t>ing</w:t>
      </w:r>
      <w:r>
        <w:rPr>
          <w:spacing w:val="19"/>
        </w:rPr>
        <w:t xml:space="preserve"> </w:t>
      </w:r>
      <w:r>
        <w:t>studi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rPr>
          <w:spacing w:val="-1"/>
        </w:rPr>
        <w:t>ex</w:t>
      </w:r>
      <w:r>
        <w:t>plaining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importance</w:t>
      </w:r>
      <w:r>
        <w:rPr>
          <w:spacing w:val="17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n</w:t>
      </w:r>
      <w:r>
        <w:rPr>
          <w:spacing w:val="-1"/>
        </w:rPr>
        <w:t>ece</w:t>
      </w:r>
      <w:r>
        <w:t>ssity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arch.</w:t>
      </w:r>
      <w:r>
        <w:rPr>
          <w:spacing w:val="21"/>
        </w:rPr>
        <w:t xml:space="preserve"> </w:t>
      </w:r>
      <w:r>
        <w:t>This part should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learly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v</w:t>
      </w:r>
      <w:r>
        <w:t xml:space="preserve">ide a </w:t>
      </w:r>
      <w:r>
        <w:rPr>
          <w:spacing w:val="-2"/>
        </w:rPr>
        <w:t>c</w:t>
      </w:r>
      <w:r>
        <w:t>on</w:t>
      </w:r>
      <w:r>
        <w:rPr>
          <w:spacing w:val="-1"/>
        </w:rPr>
        <w:t>v</w:t>
      </w:r>
      <w:r>
        <w:t>incing rationale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e</w:t>
      </w:r>
      <w:r>
        <w:t>arch.</w:t>
      </w:r>
    </w:p>
    <w:p w14:paraId="50F9403F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5228569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t>Probl</w:t>
      </w:r>
      <w:r>
        <w:rPr>
          <w:spacing w:val="-2"/>
        </w:rPr>
        <w:t>e</w:t>
      </w:r>
      <w:r>
        <w:t xml:space="preserve">m </w:t>
      </w:r>
      <w:r>
        <w:rPr>
          <w:spacing w:val="1"/>
        </w:rPr>
        <w:t>S</w:t>
      </w:r>
      <w:r>
        <w:t>tat</w:t>
      </w:r>
      <w:r>
        <w:rPr>
          <w:spacing w:val="-1"/>
        </w:rPr>
        <w:t>e</w:t>
      </w:r>
      <w:r>
        <w:t>ment</w:t>
      </w:r>
    </w:p>
    <w:p w14:paraId="1864BC6D" w14:textId="77777777" w:rsidR="0027040B" w:rsidRDefault="0027040B">
      <w:pPr>
        <w:pStyle w:val="BodyText"/>
        <w:kinsoku w:val="0"/>
        <w:overflowPunct w:val="0"/>
        <w:ind w:right="148"/>
        <w:rPr>
          <w:i w:val="0"/>
          <w:iCs w:val="0"/>
        </w:rPr>
      </w:pPr>
      <w:r>
        <w:rPr>
          <w:spacing w:val="-6"/>
        </w:rPr>
        <w:t>F</w:t>
      </w:r>
      <w:r>
        <w:rPr>
          <w:spacing w:val="-5"/>
        </w:rPr>
        <w:t>r</w:t>
      </w:r>
      <w:r>
        <w:rPr>
          <w:spacing w:val="-3"/>
        </w:rPr>
        <w:t>o</w:t>
      </w:r>
      <w:r>
        <w:t>m</w:t>
      </w:r>
      <w:r>
        <w:rPr>
          <w:spacing w:val="-11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a</w:t>
      </w:r>
      <w:r>
        <w:rPr>
          <w:spacing w:val="-3"/>
        </w:rPr>
        <w:t>r</w:t>
      </w:r>
      <w:r>
        <w:rPr>
          <w:spacing w:val="-6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-6"/>
        </w:rPr>
        <w:t>c</w:t>
      </w:r>
      <w:r>
        <w:rPr>
          <w:spacing w:val="-4"/>
        </w:rPr>
        <w:t>k</w:t>
      </w:r>
      <w:r>
        <w:rPr>
          <w:spacing w:val="-5"/>
        </w:rPr>
        <w:t>g</w:t>
      </w:r>
      <w:r>
        <w:rPr>
          <w:spacing w:val="-3"/>
        </w:rPr>
        <w:t>r</w:t>
      </w:r>
      <w:r>
        <w:rPr>
          <w:spacing w:val="-5"/>
        </w:rPr>
        <w:t>oun</w:t>
      </w:r>
      <w:r>
        <w:t>d</w:t>
      </w:r>
      <w:r>
        <w:rPr>
          <w:spacing w:val="-8"/>
        </w:rPr>
        <w:t xml:space="preserve"> </w:t>
      </w:r>
      <w:r>
        <w:rPr>
          <w:spacing w:val="-5"/>
        </w:rPr>
        <w:t>a</w:t>
      </w:r>
      <w:r>
        <w:rPr>
          <w:spacing w:val="-3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r</w:t>
      </w:r>
      <w:r>
        <w:rPr>
          <w:spacing w:val="-5"/>
        </w:rPr>
        <w:t>ati</w:t>
      </w:r>
      <w:r>
        <w:rPr>
          <w:spacing w:val="-3"/>
        </w:rPr>
        <w:t>o</w:t>
      </w:r>
      <w:r>
        <w:rPr>
          <w:spacing w:val="-5"/>
        </w:rPr>
        <w:t>na</w:t>
      </w:r>
      <w:r>
        <w:rPr>
          <w:spacing w:val="-2"/>
        </w:rPr>
        <w:t>l</w:t>
      </w:r>
      <w:r>
        <w:rPr>
          <w:spacing w:val="-6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6"/>
        </w:rPr>
        <w:t>c</w:t>
      </w:r>
      <w:r>
        <w:rPr>
          <w:spacing w:val="-2"/>
        </w:rPr>
        <w:t>l</w:t>
      </w:r>
      <w:r>
        <w:rPr>
          <w:spacing w:val="-6"/>
        </w:rPr>
        <w:t>e</w:t>
      </w:r>
      <w:r>
        <w:rPr>
          <w:spacing w:val="-3"/>
        </w:rPr>
        <w:t>a</w:t>
      </w:r>
      <w:r>
        <w:rPr>
          <w:spacing w:val="-5"/>
        </w:rPr>
        <w:t>r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5"/>
        </w:rPr>
        <w:t>s</w:t>
      </w:r>
      <w:r>
        <w:rPr>
          <w:spacing w:val="-2"/>
        </w:rPr>
        <w:t>t</w:t>
      </w:r>
      <w:r>
        <w:rPr>
          <w:spacing w:val="-5"/>
        </w:rPr>
        <w:t>a</w:t>
      </w:r>
      <w:r>
        <w:rPr>
          <w:spacing w:val="-2"/>
        </w:rPr>
        <w:t>t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w</w:t>
      </w:r>
      <w:r>
        <w:rPr>
          <w:spacing w:val="-3"/>
        </w:rPr>
        <w:t>h</w:t>
      </w:r>
      <w:r>
        <w:rPr>
          <w:spacing w:val="-5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so</w:t>
      </w:r>
      <w:r>
        <w:rPr>
          <w:spacing w:val="-2"/>
        </w:rPr>
        <w:t>l</w:t>
      </w:r>
      <w:r>
        <w:rPr>
          <w:spacing w:val="-6"/>
        </w:rPr>
        <w:t>v</w:t>
      </w:r>
      <w:r>
        <w:rPr>
          <w:spacing w:val="-4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 xml:space="preserve">y </w:t>
      </w:r>
      <w:r>
        <w:rPr>
          <w:spacing w:val="-5"/>
        </w:rPr>
        <w:t>thi</w:t>
      </w:r>
      <w:r>
        <w:t>s</w:t>
      </w:r>
      <w:r>
        <w:rPr>
          <w:spacing w:val="-7"/>
        </w:rPr>
        <w:t xml:space="preserve"> </w:t>
      </w:r>
      <w:r>
        <w:rPr>
          <w:spacing w:val="-5"/>
        </w:rPr>
        <w:t>pro</w:t>
      </w:r>
      <w:r>
        <w:rPr>
          <w:spacing w:val="-3"/>
        </w:rPr>
        <w:t>p</w:t>
      </w:r>
      <w:r>
        <w:rPr>
          <w:spacing w:val="-5"/>
        </w:rPr>
        <w:t>o</w:t>
      </w:r>
      <w:r>
        <w:rPr>
          <w:spacing w:val="-3"/>
        </w:rPr>
        <w:t>s</w:t>
      </w:r>
      <w:r>
        <w:rPr>
          <w:spacing w:val="-6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5"/>
        </w:rPr>
        <w:t>r</w:t>
      </w:r>
      <w:r>
        <w:rPr>
          <w:spacing w:val="-4"/>
        </w:rPr>
        <w:t>e</w:t>
      </w:r>
      <w:r>
        <w:rPr>
          <w:spacing w:val="-5"/>
        </w:rPr>
        <w:t>s</w:t>
      </w:r>
      <w:r>
        <w:rPr>
          <w:spacing w:val="-4"/>
        </w:rPr>
        <w:t>e</w:t>
      </w:r>
      <w:r>
        <w:rPr>
          <w:spacing w:val="-5"/>
        </w:rPr>
        <w:t>a</w:t>
      </w:r>
      <w:r>
        <w:rPr>
          <w:spacing w:val="-3"/>
        </w:rPr>
        <w:t>r</w:t>
      </w:r>
      <w:r>
        <w:rPr>
          <w:spacing w:val="-6"/>
        </w:rPr>
        <w:t>c</w:t>
      </w:r>
      <w:r>
        <w:rPr>
          <w:spacing w:val="-5"/>
        </w:rPr>
        <w:t>h</w:t>
      </w:r>
      <w:r>
        <w:t>.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5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6"/>
        </w:rPr>
        <w:t>c</w:t>
      </w:r>
      <w:r>
        <w:rPr>
          <w:spacing w:val="-4"/>
        </w:rPr>
        <w:t>e</w:t>
      </w:r>
      <w:r>
        <w:rPr>
          <w:spacing w:val="-5"/>
        </w:rPr>
        <w:t>rta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y</w:t>
      </w:r>
      <w:r>
        <w:rPr>
          <w:spacing w:val="-3"/>
        </w:rPr>
        <w:t>p</w:t>
      </w:r>
      <w:r>
        <w:rPr>
          <w:spacing w:val="-6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3"/>
        </w:rPr>
        <w:t>r</w:t>
      </w:r>
      <w:r>
        <w:rPr>
          <w:spacing w:val="-6"/>
        </w:rPr>
        <w:t>e</w:t>
      </w:r>
      <w:r>
        <w:rPr>
          <w:spacing w:val="-3"/>
        </w:rPr>
        <w:t>s</w:t>
      </w:r>
      <w:r>
        <w:rPr>
          <w:spacing w:val="-6"/>
        </w:rPr>
        <w:t>e</w:t>
      </w:r>
      <w:r>
        <w:rPr>
          <w:spacing w:val="-3"/>
        </w:rPr>
        <w:t>a</w:t>
      </w:r>
      <w:r>
        <w:rPr>
          <w:spacing w:val="-5"/>
        </w:rPr>
        <w:t>r</w:t>
      </w:r>
      <w:r>
        <w:rPr>
          <w:spacing w:val="-4"/>
        </w:rPr>
        <w:t>c</w:t>
      </w:r>
      <w:r>
        <w:rPr>
          <w:spacing w:val="-5"/>
        </w:rPr>
        <w:t>h</w:t>
      </w:r>
      <w:r>
        <w:t>,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rPr>
          <w:spacing w:val="-3"/>
        </w:rPr>
        <w:t>h</w:t>
      </w:r>
      <w:r>
        <w:rPr>
          <w:spacing w:val="-5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5"/>
        </w:rPr>
        <w:t>par</w:t>
      </w:r>
      <w:r>
        <w:t>t</w:t>
      </w:r>
      <w:r>
        <w:rPr>
          <w:spacing w:val="-7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oul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>d</w:t>
      </w:r>
      <w:r>
        <w:rPr>
          <w:spacing w:val="-4"/>
        </w:rPr>
        <w:t>e</w:t>
      </w:r>
      <w:r>
        <w:rPr>
          <w:spacing w:val="-5"/>
        </w:rPr>
        <w:t>nt</w:t>
      </w:r>
      <w:r>
        <w:rPr>
          <w:spacing w:val="-2"/>
        </w:rPr>
        <w:t>i</w:t>
      </w:r>
      <w:r>
        <w:rPr>
          <w:spacing w:val="-5"/>
        </w:rPr>
        <w:t>fi</w:t>
      </w:r>
      <w:r>
        <w:rPr>
          <w:spacing w:val="-6"/>
        </w:rPr>
        <w:t>e</w:t>
      </w:r>
      <w:r>
        <w:t xml:space="preserve">d </w:t>
      </w:r>
      <w:r>
        <w:rPr>
          <w:spacing w:val="-5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rPr>
          <w:spacing w:val="-5"/>
        </w:rPr>
        <w:t>bj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5"/>
        </w:rPr>
        <w:t>t</w:t>
      </w:r>
      <w:r>
        <w:rPr>
          <w:spacing w:val="-2"/>
        </w:rPr>
        <w:t>i</w:t>
      </w:r>
      <w:r>
        <w:rPr>
          <w:spacing w:val="-4"/>
        </w:rPr>
        <w:t>v</w:t>
      </w:r>
      <w:r>
        <w:rPr>
          <w:spacing w:val="-6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2"/>
        </w:rPr>
        <w:t>t</w:t>
      </w:r>
      <w:r>
        <w:rPr>
          <w:spacing w:val="-5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st</w:t>
      </w:r>
      <w:r>
        <w:rPr>
          <w:spacing w:val="-3"/>
        </w:rPr>
        <w:t>ud</w:t>
      </w:r>
      <w:r>
        <w:rPr>
          <w:spacing w:val="-6"/>
        </w:rPr>
        <w:t>y</w:t>
      </w:r>
      <w:r>
        <w:t>.</w:t>
      </w:r>
    </w:p>
    <w:p w14:paraId="6B9D6CAC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15F02D7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t>Obj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s</w:t>
      </w:r>
    </w:p>
    <w:p w14:paraId="04FCAB6E" w14:textId="77777777" w:rsidR="0027040B" w:rsidRDefault="0027040B">
      <w:pPr>
        <w:pStyle w:val="BodyText"/>
        <w:kinsoku w:val="0"/>
        <w:overflowPunct w:val="0"/>
        <w:ind w:right="17"/>
        <w:rPr>
          <w:i w:val="0"/>
          <w:iCs w:val="0"/>
        </w:rPr>
      </w:pPr>
      <w:r>
        <w:t>Sp</w:t>
      </w:r>
      <w:r>
        <w:rPr>
          <w:spacing w:val="-1"/>
        </w:rPr>
        <w:t>ec</w:t>
      </w:r>
      <w:r>
        <w:t>ify</w:t>
      </w:r>
      <w:r>
        <w:rPr>
          <w:spacing w:val="-1"/>
        </w:rPr>
        <w:t xml:space="preserve"> </w:t>
      </w:r>
      <w:r>
        <w:t>the 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arch</w:t>
      </w:r>
      <w:r>
        <w:rPr>
          <w:spacing w:val="-1"/>
        </w:rPr>
        <w:t xml:space="preserve"> </w:t>
      </w:r>
      <w:r>
        <w:t>obj</w:t>
      </w:r>
      <w:r>
        <w:rPr>
          <w:spacing w:val="1"/>
        </w:rPr>
        <w:t>e</w:t>
      </w:r>
      <w:r>
        <w:rPr>
          <w:spacing w:val="-1"/>
        </w:rPr>
        <w:t>c</w:t>
      </w:r>
      <w:r>
        <w:t>ti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(</w:t>
      </w:r>
      <w:r>
        <w:rPr>
          <w:spacing w:val="2"/>
        </w:rPr>
        <w:t>s</w:t>
      </w:r>
      <w:r>
        <w:rPr>
          <w:spacing w:val="-4"/>
        </w:rPr>
        <w:t>)</w:t>
      </w:r>
      <w:r>
        <w:t xml:space="preserve">. </w:t>
      </w:r>
      <w:r>
        <w:rPr>
          <w:spacing w:val="2"/>
        </w:rPr>
        <w:t xml:space="preserve"> </w:t>
      </w:r>
      <w:r>
        <w:t>If th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t>are two</w:t>
      </w:r>
      <w:r>
        <w:rPr>
          <w:spacing w:val="2"/>
        </w:rPr>
        <w:t xml:space="preserve"> </w:t>
      </w:r>
      <w:r>
        <w:t>or more</w:t>
      </w:r>
      <w:r>
        <w:rPr>
          <w:spacing w:val="-1"/>
        </w:rPr>
        <w:t xml:space="preserve"> </w:t>
      </w:r>
      <w:r>
        <w:t>obje</w:t>
      </w:r>
      <w:r>
        <w:rPr>
          <w:spacing w:val="-2"/>
        </w:rPr>
        <w:t>c</w:t>
      </w:r>
      <w:r>
        <w:t>ti</w:t>
      </w:r>
      <w:r>
        <w:rPr>
          <w:spacing w:val="-1"/>
        </w:rPr>
        <w:t>ve</w:t>
      </w:r>
      <w:r>
        <w:t>s, 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nt the obj</w:t>
      </w:r>
      <w:r>
        <w:rPr>
          <w:spacing w:val="-1"/>
        </w:rPr>
        <w:t>ec</w:t>
      </w:r>
      <w:r>
        <w:t>ti</w:t>
      </w:r>
      <w:r>
        <w:rPr>
          <w:spacing w:val="-1"/>
        </w:rPr>
        <w:t>ve</w:t>
      </w:r>
      <w:r>
        <w:t>s a</w:t>
      </w:r>
      <w:r>
        <w:rPr>
          <w:spacing w:val="1"/>
        </w:rPr>
        <w:t>c</w:t>
      </w:r>
      <w:r>
        <w:rPr>
          <w:spacing w:val="-1"/>
        </w:rPr>
        <w:t>c</w:t>
      </w:r>
      <w:r>
        <w:t>ording</w:t>
      </w:r>
      <w:r>
        <w:rPr>
          <w:spacing w:val="2"/>
        </w:rPr>
        <w:t xml:space="preserve"> </w:t>
      </w:r>
      <w:r>
        <w:t>to th</w:t>
      </w:r>
      <w:r>
        <w:rPr>
          <w:spacing w:val="-1"/>
        </w:rPr>
        <w:t>e</w:t>
      </w:r>
      <w:r>
        <w:t>ir importance</w:t>
      </w:r>
      <w:r>
        <w:rPr>
          <w:spacing w:val="-2"/>
        </w:rPr>
        <w:t xml:space="preserve"> </w:t>
      </w:r>
      <w:r>
        <w:t>or use the</w:t>
      </w:r>
      <w:r>
        <w:rPr>
          <w:spacing w:val="-1"/>
        </w:rPr>
        <w:t xml:space="preserve"> </w:t>
      </w:r>
      <w:r>
        <w:t>unified subje</w:t>
      </w:r>
      <w:r>
        <w:rPr>
          <w:spacing w:val="-2"/>
        </w:rPr>
        <w:t>c</w:t>
      </w:r>
      <w:r>
        <w:t>t, th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c</w:t>
      </w:r>
      <w:r>
        <w:t>lassify</w:t>
      </w:r>
      <w:r>
        <w:rPr>
          <w:spacing w:val="-1"/>
        </w:rPr>
        <w:t xml:space="preserve"> </w:t>
      </w:r>
      <w:r>
        <w:t>into it</w:t>
      </w:r>
      <w:r>
        <w:rPr>
          <w:spacing w:val="-1"/>
        </w:rPr>
        <w:t>e</w:t>
      </w:r>
      <w:r>
        <w:t>ms.</w:t>
      </w:r>
    </w:p>
    <w:p w14:paraId="6C494CB6" w14:textId="77777777" w:rsidR="0027040B" w:rsidRDefault="0027040B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5310D355" w14:textId="77777777" w:rsidR="0027040B" w:rsidRDefault="0027040B">
      <w:pPr>
        <w:pStyle w:val="Heading5"/>
        <w:numPr>
          <w:ilvl w:val="0"/>
          <w:numId w:val="1"/>
        </w:numPr>
        <w:tabs>
          <w:tab w:val="left" w:pos="500"/>
        </w:tabs>
        <w:kinsoku w:val="0"/>
        <w:overflowPunct w:val="0"/>
      </w:pPr>
      <w:r>
        <w:rPr>
          <w:spacing w:val="-3"/>
        </w:rPr>
        <w:t>L</w:t>
      </w:r>
      <w:r>
        <w:t>it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ture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vi</w:t>
      </w:r>
      <w:r>
        <w:rPr>
          <w:spacing w:val="1"/>
        </w:rPr>
        <w:t>e</w:t>
      </w:r>
      <w:r>
        <w:t>w</w:t>
      </w:r>
    </w:p>
    <w:p w14:paraId="47884F67" w14:textId="77777777" w:rsidR="0027040B" w:rsidRDefault="0027040B">
      <w:pPr>
        <w:pStyle w:val="BodyText"/>
        <w:kinsoku w:val="0"/>
        <w:overflowPunct w:val="0"/>
        <w:ind w:right="39"/>
        <w:rPr>
          <w:i w:val="0"/>
          <w:iCs w:val="0"/>
        </w:rPr>
      </w:pPr>
      <w:r>
        <w:t>In</w:t>
      </w:r>
      <w:r>
        <w:rPr>
          <w:spacing w:val="-2"/>
        </w:rPr>
        <w:t>c</w:t>
      </w:r>
      <w:r>
        <w:t xml:space="preserve">lude a </w:t>
      </w:r>
      <w:r>
        <w:rPr>
          <w:spacing w:val="-2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t>ise r</w:t>
      </w:r>
      <w:r>
        <w:rPr>
          <w:spacing w:val="-1"/>
        </w:rPr>
        <w:t>ev</w:t>
      </w:r>
      <w:r>
        <w:rPr>
          <w:spacing w:val="2"/>
        </w:rPr>
        <w:t>i</w:t>
      </w:r>
      <w:r>
        <w:rPr>
          <w:spacing w:val="-1"/>
        </w:rPr>
        <w:t>e</w:t>
      </w:r>
      <w:r>
        <w:t>w of the</w:t>
      </w:r>
      <w:r>
        <w:rPr>
          <w:spacing w:val="-1"/>
        </w:rPr>
        <w:t xml:space="preserve"> </w:t>
      </w:r>
      <w:r>
        <w:t>appropriate lit</w:t>
      </w:r>
      <w:r>
        <w:rPr>
          <w:spacing w:val="-1"/>
        </w:rPr>
        <w:t>e</w:t>
      </w:r>
      <w:r>
        <w:t>ra</w:t>
      </w:r>
      <w:r>
        <w:rPr>
          <w:spacing w:val="-2"/>
        </w:rPr>
        <w:t>t</w:t>
      </w:r>
      <w:r>
        <w:t xml:space="preserve">ure </w:t>
      </w:r>
      <w:r>
        <w:rPr>
          <w:spacing w:val="-1"/>
        </w:rPr>
        <w:t>o</w:t>
      </w:r>
      <w:r>
        <w:t>n the topic by</w:t>
      </w:r>
      <w:r>
        <w:rPr>
          <w:spacing w:val="-2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the prop</w:t>
      </w:r>
      <w:r>
        <w:rPr>
          <w:spacing w:val="-1"/>
        </w:rPr>
        <w:t>e</w:t>
      </w:r>
      <w:r>
        <w:t>r citation format.</w:t>
      </w:r>
    </w:p>
    <w:p w14:paraId="535AEEFE" w14:textId="77777777" w:rsidR="0027040B" w:rsidRDefault="0027040B">
      <w:pPr>
        <w:pStyle w:val="BodyText"/>
        <w:kinsoku w:val="0"/>
        <w:overflowPunct w:val="0"/>
        <w:ind w:right="39"/>
        <w:rPr>
          <w:i w:val="0"/>
          <w:iCs w:val="0"/>
        </w:rPr>
        <w:sectPr w:rsidR="0027040B">
          <w:pgSz w:w="11907" w:h="16840"/>
          <w:pgMar w:top="1500" w:right="1320" w:bottom="940" w:left="1660" w:header="0" w:footer="759" w:gutter="0"/>
          <w:cols w:space="720" w:equalWidth="0">
            <w:col w:w="8927"/>
          </w:cols>
          <w:noEndnote/>
        </w:sectPr>
      </w:pPr>
    </w:p>
    <w:p w14:paraId="628F788A" w14:textId="77777777" w:rsidR="0027040B" w:rsidRDefault="002F3797">
      <w:pPr>
        <w:pStyle w:val="Heading5"/>
        <w:numPr>
          <w:ilvl w:val="0"/>
          <w:numId w:val="1"/>
        </w:numPr>
        <w:tabs>
          <w:tab w:val="left" w:pos="480"/>
        </w:tabs>
        <w:kinsoku w:val="0"/>
        <w:overflowPunct w:val="0"/>
        <w:spacing w:before="73"/>
        <w:ind w:left="480"/>
      </w:pPr>
      <w:r>
        <w:rPr>
          <w:spacing w:val="-1"/>
        </w:rPr>
        <w:lastRenderedPageBreak/>
        <w:t>R</w:t>
      </w:r>
      <w:r w:rsidR="0027040B">
        <w:rPr>
          <w:spacing w:val="-1"/>
        </w:rPr>
        <w:t>e</w:t>
      </w:r>
      <w:r w:rsidR="0027040B">
        <w:t>s</w:t>
      </w:r>
      <w:r w:rsidR="0027040B">
        <w:rPr>
          <w:spacing w:val="-1"/>
        </w:rPr>
        <w:t>ea</w:t>
      </w:r>
      <w:r w:rsidR="0027040B">
        <w:t>r</w:t>
      </w:r>
      <w:r w:rsidR="0027040B">
        <w:rPr>
          <w:spacing w:val="-2"/>
        </w:rPr>
        <w:t>c</w:t>
      </w:r>
      <w:r w:rsidR="0027040B">
        <w:t xml:space="preserve">h </w:t>
      </w:r>
      <w:r w:rsidR="0027040B">
        <w:rPr>
          <w:spacing w:val="2"/>
        </w:rPr>
        <w:t>M</w:t>
      </w:r>
      <w:r w:rsidR="0027040B">
        <w:rPr>
          <w:spacing w:val="-1"/>
        </w:rPr>
        <w:t>e</w:t>
      </w:r>
      <w:r w:rsidR="0027040B">
        <w:t>thodolo</w:t>
      </w:r>
      <w:r w:rsidR="0027040B">
        <w:rPr>
          <w:spacing w:val="2"/>
        </w:rPr>
        <w:t>g</w:t>
      </w:r>
      <w:r w:rsidR="0027040B">
        <w:t>y</w:t>
      </w:r>
    </w:p>
    <w:p w14:paraId="3510200C" w14:textId="77777777" w:rsidR="0027040B" w:rsidRDefault="0027040B">
      <w:pPr>
        <w:pStyle w:val="BodyText"/>
        <w:kinsoku w:val="0"/>
        <w:overflowPunct w:val="0"/>
        <w:ind w:left="1178" w:right="184"/>
        <w:rPr>
          <w:i w:val="0"/>
          <w:iCs w:val="0"/>
        </w:rPr>
      </w:pPr>
      <w:r>
        <w:t>D</w:t>
      </w:r>
      <w:r>
        <w:rPr>
          <w:spacing w:val="-2"/>
        </w:rPr>
        <w:t>e</w:t>
      </w:r>
      <w:r>
        <w:t>s</w:t>
      </w:r>
      <w:r>
        <w:rPr>
          <w:spacing w:val="-1"/>
        </w:rPr>
        <w:t>c</w:t>
      </w:r>
      <w:r>
        <w:t>ribe 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arch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thod, t</w:t>
      </w:r>
      <w:r>
        <w:rPr>
          <w:spacing w:val="-1"/>
        </w:rPr>
        <w:t>ec</w:t>
      </w:r>
      <w:r>
        <w:t>hniques or approa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s e</w:t>
      </w:r>
      <w:r>
        <w:rPr>
          <w:spacing w:val="-2"/>
        </w:rPr>
        <w:t>m</w:t>
      </w:r>
      <w:r>
        <w:t>ploy</w:t>
      </w:r>
      <w:r>
        <w:rPr>
          <w:spacing w:val="-2"/>
        </w:rPr>
        <w:t>e</w:t>
      </w:r>
      <w:r>
        <w:t>d 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 xml:space="preserve">t </w:t>
      </w:r>
      <w:r>
        <w:rPr>
          <w:spacing w:val="2"/>
        </w:rPr>
        <w:t>d</w:t>
      </w:r>
      <w:r>
        <w:t>ata in the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e</w:t>
      </w:r>
      <w:r>
        <w:t>arch.</w:t>
      </w:r>
      <w:r>
        <w:rPr>
          <w:spacing w:val="60"/>
        </w:rPr>
        <w:t xml:space="preserve"> </w:t>
      </w:r>
      <w:r>
        <w:t xml:space="preserve">For </w:t>
      </w:r>
      <w:r>
        <w:rPr>
          <w:spacing w:val="1"/>
        </w:rPr>
        <w:t>c</w:t>
      </w:r>
      <w:r>
        <w:rPr>
          <w:spacing w:val="-1"/>
        </w:rPr>
        <w:t>e</w:t>
      </w:r>
      <w:r>
        <w:t>rtain res</w:t>
      </w:r>
      <w:r>
        <w:rPr>
          <w:spacing w:val="-2"/>
        </w:rPr>
        <w:t>e</w:t>
      </w:r>
      <w:r>
        <w:t>arch</w:t>
      </w:r>
      <w:r>
        <w:rPr>
          <w:spacing w:val="-1"/>
        </w:rPr>
        <w:t xml:space="preserve"> </w:t>
      </w:r>
      <w:r>
        <w:t>proj</w:t>
      </w:r>
      <w:r>
        <w:rPr>
          <w:spacing w:val="-1"/>
        </w:rPr>
        <w:t>ec</w:t>
      </w:r>
      <w:r>
        <w:t>ts, c</w:t>
      </w:r>
      <w:r>
        <w:rPr>
          <w:spacing w:val="1"/>
        </w:rPr>
        <w:t>o</w:t>
      </w:r>
      <w:r>
        <w:t>n</w:t>
      </w:r>
      <w:r>
        <w:rPr>
          <w:spacing w:val="-1"/>
        </w:rPr>
        <w:t>ce</w:t>
      </w:r>
      <w:r>
        <w:t>ptual fram</w:t>
      </w:r>
      <w:r>
        <w:rPr>
          <w:spacing w:val="-1"/>
        </w:rPr>
        <w:t>e</w:t>
      </w:r>
      <w:r>
        <w:t>work, h</w:t>
      </w:r>
      <w:r>
        <w:rPr>
          <w:spacing w:val="-1"/>
        </w:rPr>
        <w:t>y</w:t>
      </w:r>
      <w:r>
        <w:t>pothes</w:t>
      </w:r>
      <w:r>
        <w:rPr>
          <w:spacing w:val="-2"/>
        </w:rPr>
        <w:t>e</w:t>
      </w:r>
      <w:r>
        <w:t>s being test</w:t>
      </w:r>
      <w:r>
        <w:rPr>
          <w:spacing w:val="-1"/>
        </w:rPr>
        <w:t>e</w:t>
      </w:r>
      <w:r>
        <w:t>d,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rn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v</w:t>
      </w:r>
      <w:r>
        <w:t>ariables</w:t>
      </w:r>
      <w:r>
        <w:rPr>
          <w:spacing w:val="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v</w:t>
      </w:r>
      <w:r>
        <w:t xml:space="preserve">ided. </w:t>
      </w:r>
      <w:r>
        <w:rPr>
          <w:spacing w:val="3"/>
        </w:rPr>
        <w:t>T</w:t>
      </w:r>
      <w:r>
        <w:t>his s</w:t>
      </w:r>
      <w:r>
        <w:rPr>
          <w:spacing w:val="-1"/>
        </w:rPr>
        <w:t>ec</w:t>
      </w:r>
      <w:r>
        <w:t>tion should</w:t>
      </w:r>
      <w:r>
        <w:rPr>
          <w:spacing w:val="1"/>
        </w:rPr>
        <w:t xml:space="preserve"> </w:t>
      </w:r>
      <w:r>
        <w:t>also discuss the</w:t>
      </w:r>
      <w:r>
        <w:rPr>
          <w:spacing w:val="-1"/>
        </w:rPr>
        <w:t xml:space="preserve"> </w:t>
      </w:r>
      <w:r>
        <w:t>following m</w:t>
      </w:r>
      <w:r>
        <w:rPr>
          <w:spacing w:val="-1"/>
        </w:rPr>
        <w:t>e</w:t>
      </w:r>
      <w:r>
        <w:t>thod</w:t>
      </w:r>
      <w:r>
        <w:rPr>
          <w:spacing w:val="-2"/>
        </w:rPr>
        <w:t>o</w:t>
      </w:r>
      <w:r>
        <w:t>logi</w:t>
      </w:r>
      <w:r>
        <w:rPr>
          <w:spacing w:val="-1"/>
        </w:rPr>
        <w:t>c</w:t>
      </w:r>
      <w:r>
        <w:t>al issues:</w:t>
      </w:r>
    </w:p>
    <w:p w14:paraId="46AA4500" w14:textId="77777777" w:rsidR="0027040B" w:rsidRDefault="0027040B">
      <w:pPr>
        <w:pStyle w:val="BodyText"/>
        <w:numPr>
          <w:ilvl w:val="1"/>
          <w:numId w:val="1"/>
        </w:numPr>
        <w:tabs>
          <w:tab w:val="left" w:pos="2633"/>
        </w:tabs>
        <w:kinsoku w:val="0"/>
        <w:overflowPunct w:val="0"/>
        <w:ind w:left="2633"/>
        <w:rPr>
          <w:i w:val="0"/>
          <w:iCs w:val="0"/>
        </w:rPr>
      </w:pP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arch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sign</w:t>
      </w:r>
    </w:p>
    <w:p w14:paraId="0D25E646" w14:textId="77777777" w:rsidR="0027040B" w:rsidRDefault="0027040B">
      <w:pPr>
        <w:pStyle w:val="BodyText"/>
        <w:numPr>
          <w:ilvl w:val="1"/>
          <w:numId w:val="1"/>
        </w:numPr>
        <w:tabs>
          <w:tab w:val="left" w:pos="2633"/>
        </w:tabs>
        <w:kinsoku w:val="0"/>
        <w:overflowPunct w:val="0"/>
        <w:ind w:left="2633" w:right="521"/>
        <w:rPr>
          <w:i w:val="0"/>
          <w:iCs w:val="0"/>
        </w:rPr>
      </w:pPr>
      <w:r>
        <w:t xml:space="preserve">Nature of sample </w:t>
      </w:r>
      <w:r>
        <w:rPr>
          <w:spacing w:val="-4"/>
        </w:rPr>
        <w:t>(</w:t>
      </w:r>
      <w:r>
        <w:t>samp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siz</w:t>
      </w:r>
      <w:r>
        <w:rPr>
          <w:spacing w:val="-1"/>
        </w:rPr>
        <w:t>e</w:t>
      </w:r>
      <w:r>
        <w:t>, sampling m</w:t>
      </w:r>
      <w:r>
        <w:rPr>
          <w:spacing w:val="-2"/>
        </w:rPr>
        <w:t>e</w:t>
      </w:r>
      <w:r>
        <w:t>thods, sampling plan)</w:t>
      </w:r>
    </w:p>
    <w:p w14:paraId="01FFB3AC" w14:textId="77777777" w:rsidR="0027040B" w:rsidRDefault="0027040B">
      <w:pPr>
        <w:pStyle w:val="BodyText"/>
        <w:numPr>
          <w:ilvl w:val="1"/>
          <w:numId w:val="1"/>
        </w:numPr>
        <w:tabs>
          <w:tab w:val="left" w:pos="2633"/>
        </w:tabs>
        <w:kinsoku w:val="0"/>
        <w:overflowPunct w:val="0"/>
        <w:ind w:left="2633" w:right="918"/>
        <w:rPr>
          <w:i w:val="0"/>
          <w:iCs w:val="0"/>
        </w:rPr>
      </w:pPr>
      <w:r>
        <w:t>Op</w:t>
      </w:r>
      <w:r>
        <w:rPr>
          <w:spacing w:val="-2"/>
        </w:rPr>
        <w:t>e</w:t>
      </w:r>
      <w:r>
        <w:t xml:space="preserve">rationalization  </w:t>
      </w:r>
      <w:r>
        <w:rPr>
          <w:spacing w:val="-4"/>
        </w:rPr>
        <w:t>(</w:t>
      </w:r>
      <w:r>
        <w:t>op</w:t>
      </w:r>
      <w:r>
        <w:rPr>
          <w:spacing w:val="1"/>
        </w:rPr>
        <w:t>e</w:t>
      </w:r>
      <w:r>
        <w:t>rational defi</w:t>
      </w:r>
      <w:r>
        <w:rPr>
          <w:spacing w:val="2"/>
        </w:rPr>
        <w:t>n</w:t>
      </w:r>
      <w:r>
        <w:t>itions, m</w:t>
      </w:r>
      <w:r>
        <w:rPr>
          <w:spacing w:val="-2"/>
        </w:rPr>
        <w:t>e</w:t>
      </w:r>
      <w:r>
        <w:rPr>
          <w:spacing w:val="-3"/>
        </w:rPr>
        <w:t>a</w:t>
      </w:r>
      <w:r>
        <w:t>suring instrum</w:t>
      </w:r>
      <w:r>
        <w:rPr>
          <w:spacing w:val="-2"/>
        </w:rPr>
        <w:t>e</w:t>
      </w:r>
      <w:r>
        <w:t>nt construction, validity and r</w:t>
      </w:r>
      <w:r>
        <w:rPr>
          <w:spacing w:val="-2"/>
        </w:rPr>
        <w:t>e</w:t>
      </w:r>
      <w:r>
        <w:t>liability</w:t>
      </w:r>
      <w:r>
        <w:rPr>
          <w:spacing w:val="-1"/>
        </w:rPr>
        <w:t xml:space="preserve"> </w:t>
      </w:r>
      <w:r>
        <w:t>testing)</w:t>
      </w:r>
    </w:p>
    <w:p w14:paraId="499C6F5A" w14:textId="77777777" w:rsidR="0027040B" w:rsidRDefault="0027040B">
      <w:pPr>
        <w:pStyle w:val="BodyText"/>
        <w:numPr>
          <w:ilvl w:val="1"/>
          <w:numId w:val="1"/>
        </w:numPr>
        <w:tabs>
          <w:tab w:val="left" w:pos="2633"/>
        </w:tabs>
        <w:kinsoku w:val="0"/>
        <w:overflowPunct w:val="0"/>
        <w:ind w:left="2633"/>
        <w:rPr>
          <w:i w:val="0"/>
          <w:iCs w:val="0"/>
        </w:rPr>
      </w:pPr>
      <w:r>
        <w:t xml:space="preserve">Data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tion</w:t>
      </w:r>
    </w:p>
    <w:p w14:paraId="1168AD70" w14:textId="77777777" w:rsidR="0027040B" w:rsidRDefault="0027040B">
      <w:pPr>
        <w:pStyle w:val="BodyText"/>
        <w:numPr>
          <w:ilvl w:val="1"/>
          <w:numId w:val="1"/>
        </w:numPr>
        <w:tabs>
          <w:tab w:val="left" w:pos="2633"/>
        </w:tabs>
        <w:kinsoku w:val="0"/>
        <w:overflowPunct w:val="0"/>
        <w:ind w:left="2633"/>
        <w:rPr>
          <w:i w:val="0"/>
          <w:iCs w:val="0"/>
        </w:rPr>
      </w:pPr>
      <w:r>
        <w:t>Data analysis</w:t>
      </w:r>
    </w:p>
    <w:p w14:paraId="77D24EB7" w14:textId="77777777" w:rsidR="0027040B" w:rsidRDefault="0027040B">
      <w:pPr>
        <w:pStyle w:val="BodyText"/>
        <w:kinsoku w:val="0"/>
        <w:overflowPunct w:val="0"/>
        <w:ind w:left="1200" w:right="128"/>
        <w:rPr>
          <w:i w:val="0"/>
          <w:iCs w:val="0"/>
        </w:rPr>
      </w:pP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e</w:t>
      </w:r>
      <w:r>
        <w:t>ntion</w:t>
      </w:r>
      <w:r>
        <w:rPr>
          <w:spacing w:val="-1"/>
        </w:rPr>
        <w:t>e</w:t>
      </w:r>
      <w:r>
        <w:t>d issu</w:t>
      </w:r>
      <w:r>
        <w:rPr>
          <w:spacing w:val="-1"/>
        </w:rPr>
        <w:t>e</w:t>
      </w:r>
      <w:r>
        <w:t>s va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upon the 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2"/>
        </w:rPr>
        <w:t>r</w:t>
      </w:r>
      <w:r>
        <w:rPr>
          <w:spacing w:val="-1"/>
        </w:rPr>
        <w:t>c</w:t>
      </w:r>
      <w:r>
        <w:t>h d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t>gn and m</w:t>
      </w:r>
      <w:r>
        <w:rPr>
          <w:spacing w:val="-2"/>
        </w:rPr>
        <w:t>e</w:t>
      </w:r>
      <w:r>
        <w:t>thod e</w:t>
      </w:r>
      <w:r>
        <w:rPr>
          <w:spacing w:val="-1"/>
        </w:rPr>
        <w:t>m</w:t>
      </w:r>
      <w:r>
        <w:t>plo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2"/>
        </w:rPr>
        <w:t>d</w:t>
      </w:r>
      <w:r>
        <w:t xml:space="preserve">. </w:t>
      </w:r>
      <w:r>
        <w:rPr>
          <w:spacing w:val="-1"/>
        </w:rPr>
        <w:t>F</w:t>
      </w:r>
      <w:r>
        <w:t>or e</w:t>
      </w:r>
      <w:r>
        <w:rPr>
          <w:spacing w:val="-2"/>
        </w:rPr>
        <w:t>x</w:t>
      </w:r>
      <w:r>
        <w:t>ampl</w:t>
      </w:r>
      <w:r>
        <w:rPr>
          <w:spacing w:val="-1"/>
        </w:rPr>
        <w:t>e</w:t>
      </w:r>
      <w:r>
        <w:t>s, it is important to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>v</w:t>
      </w:r>
      <w:r>
        <w:t>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v</w:t>
      </w:r>
      <w:r>
        <w:rPr>
          <w:spacing w:val="-1"/>
        </w:rPr>
        <w:t>e</w:t>
      </w:r>
      <w:r>
        <w:t>rification m</w:t>
      </w:r>
      <w:r>
        <w:rPr>
          <w:spacing w:val="-1"/>
        </w:rPr>
        <w:t>e</w:t>
      </w:r>
      <w:r>
        <w:t xml:space="preserve">thod of data </w:t>
      </w:r>
      <w:r>
        <w:rPr>
          <w:spacing w:val="-1"/>
        </w:rPr>
        <w:t>c</w:t>
      </w:r>
      <w:r>
        <w:t>olle</w:t>
      </w:r>
      <w:r>
        <w:rPr>
          <w:spacing w:val="-2"/>
        </w:rPr>
        <w:t>c</w:t>
      </w:r>
      <w:r>
        <w:t>ted in qualitative</w:t>
      </w:r>
      <w:r>
        <w:rPr>
          <w:spacing w:val="-2"/>
        </w:rPr>
        <w:t xml:space="preserve"> </w:t>
      </w:r>
      <w:r>
        <w:t>res</w:t>
      </w:r>
      <w:r>
        <w:rPr>
          <w:spacing w:val="-2"/>
        </w:rPr>
        <w:t>e</w:t>
      </w:r>
      <w:r>
        <w:t>arch</w:t>
      </w:r>
      <w:r>
        <w:rPr>
          <w:spacing w:val="-1"/>
        </w:rPr>
        <w:t xml:space="preserve"> </w:t>
      </w:r>
      <w:r>
        <w:t>or to state</w:t>
      </w:r>
      <w:r>
        <w:rPr>
          <w:spacing w:val="1"/>
        </w:rPr>
        <w:t xml:space="preserve"> </w:t>
      </w:r>
      <w:r>
        <w:t>about the</w:t>
      </w:r>
      <w:r>
        <w:rPr>
          <w:spacing w:val="-1"/>
        </w:rPr>
        <w:t xml:space="preserve"> v</w:t>
      </w:r>
      <w:r>
        <w:t>alidity</w:t>
      </w:r>
      <w:r>
        <w:rPr>
          <w:spacing w:val="-1"/>
        </w:rPr>
        <w:t xml:space="preserve"> </w:t>
      </w:r>
      <w:r>
        <w:t>and r</w:t>
      </w:r>
      <w:r>
        <w:rPr>
          <w:spacing w:val="-1"/>
        </w:rPr>
        <w:t>e</w:t>
      </w:r>
      <w:r>
        <w:t>liabili</w:t>
      </w:r>
      <w:r>
        <w:rPr>
          <w:spacing w:val="-2"/>
        </w:rPr>
        <w:t>t</w:t>
      </w:r>
      <w:r>
        <w:t>y testing as w</w:t>
      </w:r>
      <w:r>
        <w:rPr>
          <w:spacing w:val="-1"/>
        </w:rPr>
        <w:t>e</w:t>
      </w:r>
      <w:r>
        <w:t>ll as sta</w:t>
      </w:r>
      <w:r>
        <w:rPr>
          <w:spacing w:val="-2"/>
        </w:rPr>
        <w:t>t</w:t>
      </w:r>
      <w:r>
        <w:t>isti</w:t>
      </w:r>
      <w:r>
        <w:rPr>
          <w:spacing w:val="-3"/>
        </w:rPr>
        <w:t>c</w:t>
      </w:r>
      <w:r>
        <w:t>s being us</w:t>
      </w:r>
      <w:r>
        <w:rPr>
          <w:spacing w:val="-1"/>
        </w:rPr>
        <w:t>e</w:t>
      </w:r>
      <w:r>
        <w:t>d in quantitat</w:t>
      </w:r>
      <w:r>
        <w:rPr>
          <w:spacing w:val="-2"/>
        </w:rP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e</w:t>
      </w:r>
      <w:r>
        <w:t>a</w:t>
      </w:r>
      <w:r>
        <w:rPr>
          <w:spacing w:val="2"/>
        </w:rPr>
        <w:t>r</w:t>
      </w:r>
      <w:r>
        <w:rPr>
          <w:spacing w:val="-1"/>
        </w:rPr>
        <w:t>c</w:t>
      </w:r>
      <w:r>
        <w:t>h.</w:t>
      </w:r>
    </w:p>
    <w:p w14:paraId="5A22C90D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387DA42" w14:textId="77777777" w:rsidR="0027040B" w:rsidRDefault="0027040B">
      <w:pPr>
        <w:pStyle w:val="Heading5"/>
        <w:numPr>
          <w:ilvl w:val="0"/>
          <w:numId w:val="1"/>
        </w:numPr>
        <w:tabs>
          <w:tab w:val="left" w:pos="480"/>
        </w:tabs>
        <w:kinsoku w:val="0"/>
        <w:overflowPunct w:val="0"/>
        <w:ind w:left="480"/>
      </w:pPr>
      <w:r>
        <w:rPr>
          <w:spacing w:val="-1"/>
        </w:rPr>
        <w:t>c</w:t>
      </w:r>
      <w:r>
        <w:t>ope</w:t>
      </w:r>
      <w:r>
        <w:rPr>
          <w:spacing w:val="-1"/>
        </w:rPr>
        <w:t xml:space="preserve"> </w:t>
      </w:r>
      <w:r>
        <w:t>of Stu</w:t>
      </w:r>
      <w:r>
        <w:rPr>
          <w:spacing w:val="2"/>
        </w:rPr>
        <w:t>d</w:t>
      </w:r>
      <w:r>
        <w:t>y</w:t>
      </w:r>
    </w:p>
    <w:p w14:paraId="0DCCC3FC" w14:textId="77777777" w:rsidR="0027040B" w:rsidRDefault="0027040B">
      <w:pPr>
        <w:pStyle w:val="BodyText"/>
        <w:kinsoku w:val="0"/>
        <w:overflowPunct w:val="0"/>
        <w:ind w:left="1200" w:right="334"/>
        <w:rPr>
          <w:i w:val="0"/>
          <w:iCs w:val="0"/>
        </w:rPr>
      </w:pPr>
      <w:r>
        <w:t>The</w:t>
      </w:r>
      <w:r>
        <w:rPr>
          <w:spacing w:val="-1"/>
        </w:rPr>
        <w:t xml:space="preserve"> </w:t>
      </w:r>
      <w:r>
        <w:t>sco</w:t>
      </w:r>
      <w:r>
        <w:rPr>
          <w:spacing w:val="-1"/>
        </w:rPr>
        <w:t>p</w:t>
      </w:r>
      <w:r>
        <w:t>e</w:t>
      </w:r>
      <w:r>
        <w:rPr>
          <w:spacing w:val="-1"/>
        </w:rPr>
        <w:t xml:space="preserve"> </w:t>
      </w:r>
      <w:r>
        <w:t>of study should be</w:t>
      </w:r>
      <w:r>
        <w:rPr>
          <w:spacing w:val="-1"/>
        </w:rPr>
        <w:t xml:space="preserve"> </w:t>
      </w:r>
      <w:r>
        <w:t>identified in this pa</w:t>
      </w:r>
      <w:r>
        <w:rPr>
          <w:spacing w:val="-2"/>
        </w:rPr>
        <w:t>r</w:t>
      </w:r>
      <w:r>
        <w:t>t.</w:t>
      </w:r>
      <w:r>
        <w:rPr>
          <w:spacing w:val="1"/>
        </w:rPr>
        <w:t xml:space="preserve"> </w:t>
      </w:r>
      <w:r>
        <w:t>For some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ad</w:t>
      </w:r>
      <w:r>
        <w:rPr>
          <w:spacing w:val="-1"/>
        </w:rPr>
        <w:t>e</w:t>
      </w:r>
      <w:r>
        <w:t>m</w:t>
      </w:r>
      <w:r>
        <w:rPr>
          <w:spacing w:val="2"/>
        </w:rPr>
        <w:t>i</w:t>
      </w:r>
      <w:r>
        <w:t xml:space="preserve">c disciplines, the </w:t>
      </w:r>
      <w:r>
        <w:rPr>
          <w:spacing w:val="-1"/>
        </w:rPr>
        <w:t>de</w:t>
      </w:r>
      <w:r>
        <w:t xml:space="preserve">termination of the population </w:t>
      </w:r>
      <w:r>
        <w:rPr>
          <w:spacing w:val="-3"/>
        </w:rPr>
        <w:t>a</w:t>
      </w:r>
      <w:r>
        <w:t xml:space="preserve">nd </w:t>
      </w:r>
      <w:r>
        <w:rPr>
          <w:spacing w:val="-1"/>
        </w:rPr>
        <w:t>v</w:t>
      </w:r>
      <w:r>
        <w:t>ariables studi</w:t>
      </w:r>
      <w:r>
        <w:rPr>
          <w:spacing w:val="-1"/>
        </w:rPr>
        <w:t>e</w:t>
      </w:r>
      <w:r>
        <w:t>d should be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v</w:t>
      </w:r>
      <w:r>
        <w:t>ided h</w:t>
      </w:r>
      <w:r>
        <w:rPr>
          <w:spacing w:val="-2"/>
        </w:rPr>
        <w:t>e</w:t>
      </w:r>
      <w:r>
        <w:rPr>
          <w:spacing w:val="2"/>
        </w:rPr>
        <w:t>r</w:t>
      </w:r>
      <w:r>
        <w:rPr>
          <w:spacing w:val="-1"/>
        </w:rPr>
        <w:t>e</w:t>
      </w:r>
      <w:r>
        <w:t>.</w:t>
      </w:r>
    </w:p>
    <w:p w14:paraId="03876242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BD12AEE" w14:textId="77777777" w:rsidR="0027040B" w:rsidRDefault="002F3797">
      <w:pPr>
        <w:pStyle w:val="Heading5"/>
        <w:numPr>
          <w:ilvl w:val="0"/>
          <w:numId w:val="1"/>
        </w:numPr>
        <w:tabs>
          <w:tab w:val="left" w:pos="480"/>
        </w:tabs>
        <w:kinsoku w:val="0"/>
        <w:overflowPunct w:val="0"/>
        <w:ind w:left="480"/>
      </w:pPr>
      <w:r>
        <w:rPr>
          <w:spacing w:val="1"/>
        </w:rPr>
        <w:t>E</w:t>
      </w:r>
      <w:r w:rsidR="0027040B">
        <w:rPr>
          <w:spacing w:val="1"/>
        </w:rPr>
        <w:t>x</w:t>
      </w:r>
      <w:r w:rsidR="0027040B">
        <w:t>p</w:t>
      </w:r>
      <w:r w:rsidR="0027040B">
        <w:rPr>
          <w:spacing w:val="-1"/>
        </w:rPr>
        <w:t>ec</w:t>
      </w:r>
      <w:r w:rsidR="0027040B">
        <w:t xml:space="preserve">ted </w:t>
      </w:r>
      <w:r w:rsidR="0027040B">
        <w:rPr>
          <w:spacing w:val="-1"/>
        </w:rPr>
        <w:t>O</w:t>
      </w:r>
      <w:r w:rsidR="0027040B">
        <w:t>utcom</w:t>
      </w:r>
      <w:r w:rsidR="0027040B">
        <w:rPr>
          <w:spacing w:val="-1"/>
        </w:rPr>
        <w:t>e</w:t>
      </w:r>
      <w:r w:rsidR="0027040B">
        <w:t>s</w:t>
      </w:r>
    </w:p>
    <w:p w14:paraId="2268EC11" w14:textId="77777777" w:rsidR="0027040B" w:rsidRDefault="0027040B">
      <w:pPr>
        <w:pStyle w:val="BodyText"/>
        <w:kinsoku w:val="0"/>
        <w:overflowPunct w:val="0"/>
        <w:ind w:left="1200" w:right="140"/>
        <w:rPr>
          <w:i w:val="0"/>
          <w:iCs w:val="0"/>
        </w:rPr>
      </w:pPr>
      <w:r>
        <w:t>This s</w:t>
      </w:r>
      <w:r>
        <w:rPr>
          <w:spacing w:val="-1"/>
        </w:rPr>
        <w:t>ec</w:t>
      </w:r>
      <w:r>
        <w:t xml:space="preserve">tion lists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r</w:t>
      </w:r>
      <w:r>
        <w:rPr>
          <w:spacing w:val="-1"/>
        </w:rPr>
        <w:t>e</w:t>
      </w:r>
      <w:r>
        <w:t>te out</w:t>
      </w:r>
      <w:r>
        <w:rPr>
          <w:spacing w:val="-1"/>
        </w:rPr>
        <w:t>c</w:t>
      </w:r>
      <w:r>
        <w:t>om</w:t>
      </w:r>
      <w:r>
        <w:rPr>
          <w:spacing w:val="-2"/>
        </w:rPr>
        <w:t>e</w:t>
      </w:r>
      <w:r>
        <w:t>s of the propo</w:t>
      </w:r>
      <w:r>
        <w:rPr>
          <w:spacing w:val="2"/>
        </w:rPr>
        <w:t>s</w:t>
      </w:r>
      <w:r>
        <w:rPr>
          <w:spacing w:val="-1"/>
        </w:rPr>
        <w:t>e</w:t>
      </w:r>
      <w:r>
        <w:t>d res</w:t>
      </w:r>
      <w:r>
        <w:rPr>
          <w:spacing w:val="-2"/>
        </w:rPr>
        <w:t>e</w:t>
      </w:r>
      <w:r>
        <w:t>arch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>h as an appli</w:t>
      </w:r>
      <w:r>
        <w:rPr>
          <w:spacing w:val="-1"/>
        </w:rPr>
        <w:t>c</w:t>
      </w:r>
      <w:r>
        <w:t>ation, a produ</w:t>
      </w:r>
      <w:r>
        <w:rPr>
          <w:spacing w:val="-1"/>
        </w:rPr>
        <w:t>c</w:t>
      </w:r>
      <w:r>
        <w:t>t, a de</w:t>
      </w:r>
      <w:r>
        <w:rPr>
          <w:spacing w:val="-1"/>
        </w:rPr>
        <w:t>m</w:t>
      </w:r>
      <w:r>
        <w:t xml:space="preserve">onstration </w:t>
      </w:r>
      <w:r>
        <w:rPr>
          <w:spacing w:val="-1"/>
        </w:rPr>
        <w:t>k</w:t>
      </w:r>
      <w:r>
        <w:t>it, a theor</w:t>
      </w:r>
      <w:r>
        <w:rPr>
          <w:spacing w:val="-2"/>
        </w:rPr>
        <w:t>y</w:t>
      </w:r>
      <w:r>
        <w:t xml:space="preserve">, </w:t>
      </w:r>
      <w:r>
        <w:rPr>
          <w:spacing w:val="-1"/>
        </w:rPr>
        <w:t>e</w:t>
      </w:r>
      <w:r>
        <w:t xml:space="preserve">tc.  </w:t>
      </w:r>
      <w:r>
        <w:rPr>
          <w:spacing w:val="-1"/>
        </w:rPr>
        <w:t>A</w:t>
      </w:r>
      <w:r>
        <w:t>ll outco</w:t>
      </w:r>
      <w:r>
        <w:rPr>
          <w:spacing w:val="-1"/>
        </w:rPr>
        <w:t>me</w:t>
      </w:r>
      <w:r>
        <w:t>s sh</w:t>
      </w:r>
      <w:r>
        <w:rPr>
          <w:spacing w:val="2"/>
        </w:rPr>
        <w:t>o</w:t>
      </w:r>
      <w:r>
        <w:t>uld be</w:t>
      </w:r>
      <w:r>
        <w:rPr>
          <w:spacing w:val="-1"/>
        </w:rPr>
        <w:t xml:space="preserve"> c</w:t>
      </w:r>
      <w:r>
        <w:t>learly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>e</w:t>
      </w:r>
      <w:r>
        <w:t>mize</w:t>
      </w:r>
      <w:r>
        <w:rPr>
          <w:spacing w:val="-1"/>
        </w:rPr>
        <w:t>d</w:t>
      </w:r>
      <w:r>
        <w:t>.  A p</w:t>
      </w:r>
      <w:r>
        <w:rPr>
          <w:spacing w:val="1"/>
        </w:rPr>
        <w:t>u</w:t>
      </w:r>
      <w:r>
        <w:t>bli</w:t>
      </w:r>
      <w:r>
        <w:rPr>
          <w:spacing w:val="-1"/>
        </w:rPr>
        <w:t>c</w:t>
      </w:r>
      <w:r>
        <w:t>ation should also be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ist</w:t>
      </w:r>
      <w:r>
        <w:rPr>
          <w:spacing w:val="-1"/>
        </w:rPr>
        <w:t>e</w:t>
      </w:r>
      <w:r>
        <w:t>d h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t>as an out</w:t>
      </w:r>
      <w:r>
        <w:rPr>
          <w:spacing w:val="-1"/>
        </w:rPr>
        <w:t>c</w:t>
      </w:r>
      <w:r>
        <w:t>ome if one</w:t>
      </w:r>
      <w:r>
        <w:rPr>
          <w:spacing w:val="-1"/>
        </w:rPr>
        <w:t xml:space="preserve"> </w:t>
      </w:r>
      <w:r>
        <w:t>is e</w:t>
      </w:r>
      <w:r>
        <w:rPr>
          <w:spacing w:val="-2"/>
        </w:rPr>
        <w:t>x</w:t>
      </w:r>
      <w:r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t>ted.</w:t>
      </w:r>
    </w:p>
    <w:p w14:paraId="2E35088A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43957119" w14:textId="77777777" w:rsidR="0027040B" w:rsidRDefault="002F3797">
      <w:pPr>
        <w:pStyle w:val="Heading5"/>
        <w:numPr>
          <w:ilvl w:val="0"/>
          <w:numId w:val="1"/>
        </w:numPr>
        <w:tabs>
          <w:tab w:val="left" w:pos="480"/>
        </w:tabs>
        <w:kinsoku w:val="0"/>
        <w:overflowPunct w:val="0"/>
        <w:ind w:left="480"/>
      </w:pPr>
      <w:r>
        <w:rPr>
          <w:spacing w:val="-2"/>
        </w:rPr>
        <w:t>N</w:t>
      </w:r>
      <w:r w:rsidR="0027040B">
        <w:rPr>
          <w:spacing w:val="-2"/>
        </w:rPr>
        <w:t>e</w:t>
      </w:r>
      <w:r w:rsidR="0027040B">
        <w:rPr>
          <w:spacing w:val="-1"/>
        </w:rPr>
        <w:t>e</w:t>
      </w:r>
      <w:r w:rsidR="0027040B">
        <w:t>d</w:t>
      </w:r>
      <w:r w:rsidR="0027040B">
        <w:rPr>
          <w:spacing w:val="-1"/>
        </w:rPr>
        <w:t>e</w:t>
      </w:r>
      <w:r w:rsidR="0027040B">
        <w:t>d</w:t>
      </w:r>
      <w:r w:rsidR="0027040B">
        <w:rPr>
          <w:spacing w:val="2"/>
        </w:rPr>
        <w:t xml:space="preserve"> </w:t>
      </w:r>
      <w:r w:rsidR="0027040B">
        <w:rPr>
          <w:spacing w:val="-1"/>
        </w:rPr>
        <w:t>a</w:t>
      </w:r>
      <w:r w:rsidR="0027040B">
        <w:t>nd Av</w:t>
      </w:r>
      <w:r w:rsidR="0027040B">
        <w:rPr>
          <w:spacing w:val="-2"/>
        </w:rPr>
        <w:t>a</w:t>
      </w:r>
      <w:r w:rsidR="0027040B">
        <w:t>il</w:t>
      </w:r>
      <w:r w:rsidR="0027040B">
        <w:rPr>
          <w:spacing w:val="-1"/>
        </w:rPr>
        <w:t>a</w:t>
      </w:r>
      <w:r w:rsidR="0027040B">
        <w:t>b</w:t>
      </w:r>
      <w:r w:rsidR="0027040B">
        <w:rPr>
          <w:spacing w:val="2"/>
        </w:rPr>
        <w:t>l</w:t>
      </w:r>
      <w:r w:rsidR="0027040B">
        <w:t>e</w:t>
      </w:r>
      <w:r w:rsidR="0027040B">
        <w:rPr>
          <w:spacing w:val="-1"/>
        </w:rPr>
        <w:t xml:space="preserve"> </w:t>
      </w:r>
      <w:r w:rsidR="0027040B">
        <w:t>R</w:t>
      </w:r>
      <w:r w:rsidR="0027040B">
        <w:rPr>
          <w:spacing w:val="-1"/>
        </w:rPr>
        <w:t>e</w:t>
      </w:r>
      <w:r w:rsidR="0027040B">
        <w:t>sour</w:t>
      </w:r>
      <w:r w:rsidR="0027040B">
        <w:rPr>
          <w:spacing w:val="-2"/>
        </w:rPr>
        <w:t>c</w:t>
      </w:r>
      <w:r w:rsidR="0027040B">
        <w:rPr>
          <w:spacing w:val="-1"/>
        </w:rPr>
        <w:t>e</w:t>
      </w:r>
      <w:r w:rsidR="0027040B">
        <w:t>s</w:t>
      </w:r>
    </w:p>
    <w:p w14:paraId="57209330" w14:textId="77777777" w:rsidR="0027040B" w:rsidRDefault="0027040B">
      <w:pPr>
        <w:pStyle w:val="BodyText"/>
        <w:kinsoku w:val="0"/>
        <w:overflowPunct w:val="0"/>
        <w:ind w:left="1178" w:right="119"/>
        <w:jc w:val="both"/>
        <w:rPr>
          <w:i w:val="0"/>
          <w:iCs w:val="0"/>
        </w:rPr>
      </w:pPr>
      <w:r>
        <w:t>This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ec</w:t>
      </w:r>
      <w:r>
        <w:t>tion</w:t>
      </w:r>
      <w:r>
        <w:rPr>
          <w:spacing w:val="18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rPr>
          <w:spacing w:val="-1"/>
        </w:rPr>
        <w:t>ex</w:t>
      </w:r>
      <w:r>
        <w:t>plore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tail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ece</w:t>
      </w:r>
      <w:r>
        <w:t>ssary</w:t>
      </w:r>
      <w:r>
        <w:rPr>
          <w:spacing w:val="18"/>
        </w:rPr>
        <w:t xml:space="preserve"> </w:t>
      </w:r>
      <w:r>
        <w:t>r</w:t>
      </w:r>
      <w:r>
        <w:rPr>
          <w:spacing w:val="-1"/>
        </w:rPr>
        <w:t>e</w:t>
      </w:r>
      <w:r>
        <w:t>sourc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ee</w:t>
      </w:r>
      <w:r>
        <w:rPr>
          <w:spacing w:val="2"/>
        </w:rPr>
        <w:t>d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arch</w:t>
      </w:r>
      <w:r>
        <w:rPr>
          <w:spacing w:val="15"/>
        </w:rPr>
        <w:t xml:space="preserve"> </w:t>
      </w:r>
      <w:r>
        <w:t>proj</w:t>
      </w:r>
      <w:r>
        <w:rPr>
          <w:spacing w:val="-1"/>
        </w:rPr>
        <w:t>ec</w:t>
      </w:r>
      <w:r>
        <w:t>t:</w:t>
      </w:r>
      <w:r>
        <w:rPr>
          <w:spacing w:val="11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v</w:t>
      </w:r>
      <w:r>
        <w:t>ailab</w:t>
      </w:r>
      <w:r>
        <w:rPr>
          <w:spacing w:val="2"/>
        </w:rPr>
        <w:t>l</w:t>
      </w:r>
      <w:r>
        <w:t>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0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1"/>
        </w:rPr>
        <w:t>v</w:t>
      </w:r>
      <w:r>
        <w:t>ided in case</w:t>
      </w:r>
      <w:r>
        <w:rPr>
          <w:spacing w:val="-2"/>
        </w:rPr>
        <w:t xml:space="preserve"> </w:t>
      </w:r>
      <w:r>
        <w:t>the a</w:t>
      </w:r>
      <w:r>
        <w:rPr>
          <w:spacing w:val="-2"/>
        </w:rPr>
        <w:t>v</w:t>
      </w:r>
      <w:r>
        <w:t>ailable r</w:t>
      </w:r>
      <w:r>
        <w:rPr>
          <w:spacing w:val="-2"/>
        </w:rPr>
        <w:t>e</w:t>
      </w:r>
      <w:r>
        <w:t>s</w:t>
      </w:r>
      <w:r>
        <w:rPr>
          <w:spacing w:val="2"/>
        </w:rPr>
        <w:t>o</w:t>
      </w:r>
      <w:r>
        <w:t>urc</w:t>
      </w:r>
      <w:r>
        <w:rPr>
          <w:spacing w:val="-2"/>
        </w:rPr>
        <w:t>e</w:t>
      </w:r>
      <w:r>
        <w:t>s are inad</w:t>
      </w:r>
      <w:r>
        <w:rPr>
          <w:spacing w:val="-1"/>
        </w:rPr>
        <w:t>e</w:t>
      </w:r>
      <w:r>
        <w:t>quate.</w:t>
      </w:r>
    </w:p>
    <w:p w14:paraId="17BB80BE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0F46A682" w14:textId="77777777" w:rsidR="0027040B" w:rsidRDefault="002F3797">
      <w:pPr>
        <w:pStyle w:val="Heading5"/>
        <w:numPr>
          <w:ilvl w:val="0"/>
          <w:numId w:val="1"/>
        </w:numPr>
        <w:tabs>
          <w:tab w:val="left" w:pos="480"/>
        </w:tabs>
        <w:kinsoku w:val="0"/>
        <w:overflowPunct w:val="0"/>
        <w:ind w:left="480"/>
      </w:pPr>
      <w:r>
        <w:rPr>
          <w:spacing w:val="-2"/>
        </w:rPr>
        <w:t>A</w:t>
      </w:r>
      <w:r w:rsidR="0027040B">
        <w:rPr>
          <w:spacing w:val="-2"/>
        </w:rPr>
        <w:t>c</w:t>
      </w:r>
      <w:r w:rsidR="0027040B">
        <w:t>tivi</w:t>
      </w:r>
      <w:r w:rsidR="0027040B">
        <w:rPr>
          <w:spacing w:val="3"/>
        </w:rPr>
        <w:t>t</w:t>
      </w:r>
      <w:r w:rsidR="0027040B">
        <w:t>y</w:t>
      </w:r>
      <w:r w:rsidR="0027040B">
        <w:rPr>
          <w:spacing w:val="-5"/>
        </w:rPr>
        <w:t xml:space="preserve"> </w:t>
      </w:r>
      <w:r w:rsidR="0027040B">
        <w:t>Plan</w:t>
      </w:r>
    </w:p>
    <w:p w14:paraId="246E8685" w14:textId="77777777" w:rsidR="0027040B" w:rsidRDefault="0027040B">
      <w:pPr>
        <w:pStyle w:val="BodyText"/>
        <w:kinsoku w:val="0"/>
        <w:overflowPunct w:val="0"/>
        <w:ind w:left="1178" w:right="126"/>
        <w:rPr>
          <w:i w:val="0"/>
          <w:iCs w:val="0"/>
        </w:rPr>
      </w:pPr>
      <w:r>
        <w:t>Sp</w:t>
      </w:r>
      <w:r>
        <w:rPr>
          <w:spacing w:val="-1"/>
        </w:rPr>
        <w:t>ec</w:t>
      </w:r>
      <w:r>
        <w:t>ify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tail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c</w:t>
      </w:r>
      <w:r>
        <w:t>h</w:t>
      </w:r>
      <w:r>
        <w:rPr>
          <w:spacing w:val="3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arch</w:t>
      </w:r>
      <w:r>
        <w:rPr>
          <w:spacing w:val="3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v</w:t>
      </w:r>
      <w:r>
        <w:t>it</w:t>
      </w:r>
      <w:r>
        <w:rPr>
          <w:spacing w:val="-1"/>
        </w:rPr>
        <w:t>y</w:t>
      </w:r>
      <w:r>
        <w:t>/prov</w:t>
      </w:r>
      <w:r>
        <w:rPr>
          <w:spacing w:val="-2"/>
        </w:rPr>
        <w:t>e</w:t>
      </w:r>
      <w:r>
        <w:t>s,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rPr>
          <w:spacing w:val="-4"/>
        </w:rPr>
        <w:t>(</w:t>
      </w:r>
      <w:r>
        <w:t>in</w:t>
      </w:r>
      <w:r>
        <w:rPr>
          <w:spacing w:val="38"/>
        </w:rPr>
        <w:t xml:space="preserve"> </w:t>
      </w:r>
      <w:r>
        <w:t>month</w:t>
      </w:r>
      <w:r>
        <w:rPr>
          <w:spacing w:val="2"/>
        </w:rPr>
        <w:t>s</w:t>
      </w:r>
      <w:r>
        <w:t>)</w:t>
      </w:r>
      <w:r>
        <w:rPr>
          <w:spacing w:val="37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 xml:space="preserve">d and </w:t>
      </w:r>
      <w:r>
        <w:rPr>
          <w:spacing w:val="-1"/>
        </w:rPr>
        <w:t>ex</w:t>
      </w:r>
      <w:r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t>ted out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rPr>
          <w:spacing w:val="-1"/>
        </w:rPr>
        <w:t>e</w:t>
      </w:r>
      <w:r>
        <w:t>s.</w:t>
      </w:r>
    </w:p>
    <w:p w14:paraId="3F2B661F" w14:textId="77777777" w:rsidR="0027040B" w:rsidRDefault="0027040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7EF989E0" w14:textId="77777777" w:rsidR="0027040B" w:rsidRDefault="0027040B">
      <w:pPr>
        <w:pStyle w:val="Heading5"/>
        <w:numPr>
          <w:ilvl w:val="0"/>
          <w:numId w:val="1"/>
        </w:numPr>
        <w:tabs>
          <w:tab w:val="left" w:pos="480"/>
        </w:tabs>
        <w:kinsoku w:val="0"/>
        <w:overflowPunct w:val="0"/>
        <w:ind w:left="480"/>
      </w:pP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 Estim</w:t>
      </w:r>
      <w:r>
        <w:rPr>
          <w:spacing w:val="-1"/>
        </w:rPr>
        <w:t>a</w:t>
      </w:r>
      <w:r>
        <w:t>te</w:t>
      </w:r>
    </w:p>
    <w:p w14:paraId="462B55AE" w14:textId="03622B22" w:rsidR="0027040B" w:rsidRDefault="0027040B">
      <w:pPr>
        <w:pStyle w:val="BodyText"/>
        <w:kinsoku w:val="0"/>
        <w:overflowPunct w:val="0"/>
        <w:ind w:left="1200"/>
        <w:rPr>
          <w:i w:val="0"/>
          <w:iCs w:val="0"/>
        </w:rPr>
      </w:pPr>
      <w:r>
        <w:t>Consult the</w:t>
      </w:r>
      <w:r>
        <w:rPr>
          <w:spacing w:val="-1"/>
        </w:rPr>
        <w:t xml:space="preserve"> </w:t>
      </w:r>
      <w:r>
        <w:t>Uni</w:t>
      </w:r>
      <w:r>
        <w:rPr>
          <w:spacing w:val="-1"/>
        </w:rPr>
        <w:t>ve</w:t>
      </w:r>
      <w:r>
        <w:t>rsity A</w:t>
      </w:r>
      <w:r>
        <w:rPr>
          <w:spacing w:val="-1"/>
        </w:rPr>
        <w:t>n</w:t>
      </w:r>
      <w:r>
        <w:t>noun</w:t>
      </w:r>
      <w:r>
        <w:rPr>
          <w:spacing w:val="-1"/>
        </w:rPr>
        <w:t>ce</w:t>
      </w:r>
      <w:r>
        <w:t>m</w:t>
      </w:r>
      <w:r>
        <w:rPr>
          <w:spacing w:val="-2"/>
        </w:rPr>
        <w:t>e</w:t>
      </w:r>
      <w:r>
        <w:t xml:space="preserve">nt No. </w:t>
      </w:r>
      <w:r w:rsidR="00794092">
        <w:t>12</w:t>
      </w:r>
      <w:r>
        <w:t>/20</w:t>
      </w:r>
      <w:r w:rsidR="00794092">
        <w:rPr>
          <w:spacing w:val="2"/>
        </w:rPr>
        <w:t>24</w:t>
      </w:r>
      <w:r>
        <w:t xml:space="preserve"> on </w:t>
      </w:r>
      <w:r w:rsidR="00794092">
        <w:t xml:space="preserve">Research </w:t>
      </w:r>
      <w:r>
        <w:t>G</w:t>
      </w:r>
      <w:r>
        <w:rPr>
          <w:spacing w:val="2"/>
        </w:rPr>
        <w:t>r</w:t>
      </w:r>
      <w:r>
        <w:t>ant</w:t>
      </w:r>
      <w:bookmarkStart w:id="0" w:name="_GoBack"/>
      <w:bookmarkEnd w:id="0"/>
      <w:r>
        <w:t>.</w:t>
      </w:r>
      <w:r>
        <w:rPr>
          <w:spacing w:val="2"/>
        </w:rPr>
        <w:t xml:space="preserve"> </w:t>
      </w:r>
      <w:r>
        <w:rPr>
          <w:spacing w:val="-4"/>
        </w:rPr>
        <w:t>(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a res</w:t>
      </w:r>
      <w:r>
        <w:rPr>
          <w:spacing w:val="-2"/>
        </w:rPr>
        <w:t>e</w:t>
      </w:r>
      <w:r>
        <w:t>arch</w:t>
      </w:r>
      <w:r>
        <w:rPr>
          <w:spacing w:val="-1"/>
        </w:rPr>
        <w:t xml:space="preserve"> </w:t>
      </w:r>
      <w:r>
        <w:t>assistant is ne</w:t>
      </w:r>
      <w:r>
        <w:rPr>
          <w:spacing w:val="-2"/>
        </w:rPr>
        <w:t>e</w:t>
      </w:r>
      <w:r>
        <w:t>d</w:t>
      </w:r>
      <w:r>
        <w:rPr>
          <w:spacing w:val="-1"/>
        </w:rPr>
        <w:t>e</w:t>
      </w:r>
      <w:r>
        <w:t>d his/h</w:t>
      </w:r>
      <w:r>
        <w:rPr>
          <w:spacing w:val="-1"/>
        </w:rPr>
        <w:t>e</w:t>
      </w:r>
      <w:r>
        <w:t>r job spe</w:t>
      </w:r>
      <w:r>
        <w:rPr>
          <w:spacing w:val="-2"/>
        </w:rPr>
        <w:t>c</w:t>
      </w:r>
      <w:r>
        <w:t xml:space="preserve">ifications must be </w:t>
      </w:r>
      <w:r>
        <w:rPr>
          <w:spacing w:val="-1"/>
        </w:rPr>
        <w:t>p</w:t>
      </w:r>
      <w:r>
        <w:t>rovid</w:t>
      </w:r>
      <w:r>
        <w:rPr>
          <w:spacing w:val="-2"/>
        </w:rPr>
        <w:t>e</w:t>
      </w:r>
      <w:r>
        <w:t>d and CV atta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2"/>
        </w:rPr>
        <w:t>.</w:t>
      </w:r>
      <w:r>
        <w:t>)</w:t>
      </w:r>
    </w:p>
    <w:p w14:paraId="0782BF11" w14:textId="77777777" w:rsidR="0027040B" w:rsidRDefault="0027040B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14:paraId="3DE8B443" w14:textId="77777777" w:rsidR="0027040B" w:rsidRDefault="0027040B">
      <w:pPr>
        <w:pStyle w:val="Heading5"/>
        <w:numPr>
          <w:ilvl w:val="0"/>
          <w:numId w:val="1"/>
        </w:numPr>
        <w:tabs>
          <w:tab w:val="left" w:pos="480"/>
        </w:tabs>
        <w:kinsoku w:val="0"/>
        <w:overflowPunct w:val="0"/>
        <w:ind w:left="480"/>
      </w:pPr>
      <w:r>
        <w:rPr>
          <w:spacing w:val="-2"/>
        </w:rPr>
        <w:t>B</w:t>
      </w:r>
      <w:r>
        <w:t>iblio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4"/>
        </w:rPr>
        <w:t>h</w:t>
      </w:r>
      <w:r>
        <w:t>y</w:t>
      </w:r>
    </w:p>
    <w:p w14:paraId="235833F3" w14:textId="77777777" w:rsidR="0027040B" w:rsidRDefault="0027040B">
      <w:pPr>
        <w:pStyle w:val="BodyText"/>
        <w:kinsoku w:val="0"/>
        <w:overflowPunct w:val="0"/>
        <w:ind w:left="1178" w:right="118"/>
        <w:jc w:val="both"/>
        <w:rPr>
          <w:i w:val="0"/>
          <w:iCs w:val="0"/>
        </w:rPr>
      </w:pPr>
      <w:r>
        <w:t>Cite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11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proposal.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t</w:t>
      </w:r>
      <w:r>
        <w:rPr>
          <w:spacing w:val="2"/>
        </w:rPr>
        <w:t>h</w:t>
      </w:r>
      <w:r>
        <w:t>at</w:t>
      </w:r>
      <w:r>
        <w:rPr>
          <w:spacing w:val="12"/>
        </w:rPr>
        <w:t xml:space="preserve"> </w:t>
      </w:r>
      <w:r>
        <w:t>the quantity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it</w:t>
      </w:r>
      <w:r>
        <w:rPr>
          <w:spacing w:val="-3"/>
        </w:rPr>
        <w:t>a</w:t>
      </w:r>
      <w:r>
        <w:t>tions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i</w:t>
      </w:r>
      <w:r>
        <w:t>ll</w:t>
      </w:r>
      <w:r>
        <w:rPr>
          <w:spacing w:val="17"/>
        </w:rPr>
        <w:t xml:space="preserve"> </w:t>
      </w:r>
      <w:r>
        <w:t>rarely</w:t>
      </w:r>
      <w:r>
        <w:rPr>
          <w:spacing w:val="15"/>
        </w:rPr>
        <w:t xml:space="preserve"> </w:t>
      </w:r>
      <w:r>
        <w:t>in</w:t>
      </w:r>
      <w:r>
        <w:rPr>
          <w:spacing w:val="-2"/>
        </w:rPr>
        <w:t>f</w:t>
      </w:r>
      <w:r>
        <w:rPr>
          <w:spacing w:val="3"/>
        </w:rPr>
        <w:t>l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e</w:t>
      </w:r>
      <w:r>
        <w:t>ad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16"/>
        </w:rPr>
        <w:t xml:space="preserve"> </w:t>
      </w:r>
      <w:r>
        <w:t>positi</w:t>
      </w:r>
      <w:r>
        <w:rPr>
          <w:spacing w:val="-1"/>
        </w:rPr>
        <w:t>ve</w:t>
      </w:r>
      <w:r>
        <w:t>ly</w:t>
      </w:r>
      <w:r>
        <w:rPr>
          <w:spacing w:val="16"/>
        </w:rPr>
        <w:t xml:space="preserve"> </w:t>
      </w:r>
      <w:r>
        <w:t>or n</w:t>
      </w:r>
      <w:r>
        <w:rPr>
          <w:spacing w:val="-1"/>
        </w:rPr>
        <w:t>e</w:t>
      </w:r>
      <w:r>
        <w:t>gati</w:t>
      </w:r>
      <w:r>
        <w:rPr>
          <w:spacing w:val="-1"/>
        </w:rPr>
        <w:t>ve</w:t>
      </w:r>
      <w:r>
        <w:t>ly.</w:t>
      </w:r>
    </w:p>
    <w:sectPr w:rsidR="0027040B">
      <w:pgSz w:w="11907" w:h="16840"/>
      <w:pgMar w:top="1340" w:right="1320" w:bottom="940" w:left="1680" w:header="0" w:footer="759" w:gutter="0"/>
      <w:cols w:space="720" w:equalWidth="0">
        <w:col w:w="890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8F1A3" w14:textId="77777777" w:rsidR="00074281" w:rsidRDefault="00074281" w:rsidP="006C0AE2">
      <w:r>
        <w:separator/>
      </w:r>
    </w:p>
  </w:endnote>
  <w:endnote w:type="continuationSeparator" w:id="0">
    <w:p w14:paraId="3FD83B8C" w14:textId="77777777" w:rsidR="00074281" w:rsidRDefault="00074281" w:rsidP="006C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Uni">
    <w:altName w:val="MS P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0072" w14:textId="77777777" w:rsidR="0027040B" w:rsidRDefault="000B79A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E3832F5" wp14:editId="1D079468">
              <wp:simplePos x="0" y="0"/>
              <wp:positionH relativeFrom="page">
                <wp:posOffset>6545580</wp:posOffset>
              </wp:positionH>
              <wp:positionV relativeFrom="page">
                <wp:posOffset>10070465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FA287" w14:textId="77777777" w:rsidR="0027040B" w:rsidRDefault="0027040B">
                          <w:pPr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 w:rsidR="000B79A4">
                            <w:rPr>
                              <w:rFonts w:cs="Times New Roman"/>
                              <w:noProof/>
                            </w:rPr>
                            <w:t>7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83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515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Cvl3rn4QAAAA8BAAAPAAAAAAAAAAAAAAAAAD0EAABkcnMvZG93bnJldi54&#10;bWxQSwUGAAAAAAQABADzAAAASwUAAAAA&#10;" o:allowincell="f" filled="f" stroked="f">
              <v:textbox inset="0,0,0,0">
                <w:txbxContent>
                  <w:p w14:paraId="665FA287" w14:textId="77777777" w:rsidR="0027040B" w:rsidRDefault="0027040B">
                    <w:pPr>
                      <w:kinsoku w:val="0"/>
                      <w:overflowPunct w:val="0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 w:rsidR="000B79A4">
                      <w:rPr>
                        <w:rFonts w:cs="Times New Roman"/>
                        <w:noProof/>
                      </w:rPr>
                      <w:t>7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66042" w14:textId="77777777" w:rsidR="00074281" w:rsidRDefault="00074281" w:rsidP="006C0AE2">
      <w:r>
        <w:separator/>
      </w:r>
    </w:p>
  </w:footnote>
  <w:footnote w:type="continuationSeparator" w:id="0">
    <w:p w14:paraId="1843C2BB" w14:textId="77777777" w:rsidR="00074281" w:rsidRDefault="00074281" w:rsidP="006C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hanging="274"/>
      </w:pPr>
      <w:rPr>
        <w:rFonts w:ascii="Times New Roman Uni" w:eastAsia="Times New Roman Uni"/>
        <w:b w:val="0"/>
        <w:w w:val="15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606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97"/>
    <w:rsid w:val="00074281"/>
    <w:rsid w:val="000B79A4"/>
    <w:rsid w:val="0027040B"/>
    <w:rsid w:val="002F3797"/>
    <w:rsid w:val="0045517A"/>
    <w:rsid w:val="00587105"/>
    <w:rsid w:val="0062081B"/>
    <w:rsid w:val="00641A70"/>
    <w:rsid w:val="006C0AE2"/>
    <w:rsid w:val="0075266C"/>
    <w:rsid w:val="007607E0"/>
    <w:rsid w:val="00794092"/>
    <w:rsid w:val="00795CBE"/>
    <w:rsid w:val="007A0B97"/>
    <w:rsid w:val="008F4257"/>
    <w:rsid w:val="0095099C"/>
    <w:rsid w:val="00A018F2"/>
    <w:rsid w:val="00A3454A"/>
    <w:rsid w:val="00AB1EBE"/>
    <w:rsid w:val="00BF3916"/>
    <w:rsid w:val="00C556B6"/>
    <w:rsid w:val="00CE7AD1"/>
    <w:rsid w:val="00CF6B9C"/>
    <w:rsid w:val="00E268D2"/>
    <w:rsid w:val="00E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9301ED"/>
  <w14:defaultImageDpi w14:val="0"/>
  <w15:chartTrackingRefBased/>
  <w15:docId w15:val="{B6B1AD4F-8242-4430-91CC-BBA133E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cs="Times New Roman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cs="Times New Roman"/>
      <w:b/>
      <w:bCs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64"/>
      <w:ind w:left="3186" w:hanging="1172"/>
      <w:outlineLvl w:val="2"/>
    </w:pPr>
    <w:rPr>
      <w:rFonts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0" w:hanging="255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500"/>
      <w:outlineLvl w:val="4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Angsana New"/>
      <w:b/>
      <w:bCs/>
      <w:sz w:val="33"/>
      <w:szCs w:val="33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35"/>
      <w:szCs w:val="35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33"/>
      <w:szCs w:val="33"/>
    </w:rPr>
  </w:style>
  <w:style w:type="paragraph" w:styleId="BodyText">
    <w:name w:val="Body Text"/>
    <w:basedOn w:val="Normal"/>
    <w:link w:val="BodyTextChar"/>
    <w:uiPriority w:val="1"/>
    <w:qFormat/>
    <w:pPr>
      <w:ind w:left="1220"/>
    </w:pPr>
    <w:rPr>
      <w:rFonts w:cs="Times New Roman"/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2F3797"/>
    <w:pPr>
      <w:widowControl/>
      <w:tabs>
        <w:tab w:val="center" w:pos="4320"/>
        <w:tab w:val="right" w:pos="8640"/>
      </w:tabs>
      <w:autoSpaceDE/>
      <w:autoSpaceDN/>
      <w:adjustRightInd/>
    </w:pPr>
    <w:rPr>
      <w:szCs w:val="28"/>
    </w:rPr>
  </w:style>
  <w:style w:type="character" w:customStyle="1" w:styleId="HeaderChar">
    <w:name w:val="Header Char"/>
    <w:link w:val="Header"/>
    <w:uiPriority w:val="99"/>
    <w:locked/>
    <w:rsid w:val="002F3797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PORNPOP SAENGTHONG</cp:lastModifiedBy>
  <cp:revision>4</cp:revision>
  <cp:lastPrinted>2018-09-06T03:35:00Z</cp:lastPrinted>
  <dcterms:created xsi:type="dcterms:W3CDTF">2025-01-02T07:27:00Z</dcterms:created>
  <dcterms:modified xsi:type="dcterms:W3CDTF">2025-01-02T08:04:00Z</dcterms:modified>
</cp:coreProperties>
</file>