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0853" w14:textId="77777777" w:rsidR="0027040B" w:rsidRDefault="00C52D3C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708CF" wp14:editId="7DC708D0">
                <wp:simplePos x="0" y="0"/>
                <wp:positionH relativeFrom="column">
                  <wp:posOffset>4362450</wp:posOffset>
                </wp:positionH>
                <wp:positionV relativeFrom="paragraph">
                  <wp:posOffset>-438150</wp:posOffset>
                </wp:positionV>
                <wp:extent cx="1762125" cy="69024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08E2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jc w:val="center"/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  <w:u w:val="single"/>
                              </w:rPr>
                              <w:t>Official Use Only</w:t>
                            </w:r>
                          </w:p>
                          <w:p w14:paraId="7DC708E3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jc w:val="center"/>
                              <w:rPr>
                                <w:b/>
                                <w:bCs/>
                                <w:color w:val="404040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7DC708E4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jc w:val="center"/>
                              <w:rPr>
                                <w:b/>
                                <w:bCs/>
                                <w:color w:val="404040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7DC708E5" w14:textId="77777777" w:rsidR="00CE5B3A" w:rsidRPr="0076693B" w:rsidRDefault="00CE5B3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 xml:space="preserve">Research </w:t>
                            </w:r>
                            <w:r w:rsidR="00C04200"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>Grant</w:t>
                            </w: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15AC"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>No.</w:t>
                            </w:r>
                            <w:r w:rsidRPr="0076693B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 ………………</w:t>
                            </w:r>
                            <w:r w:rsidR="00A94FDA" w:rsidRPr="0076693B">
                              <w:rPr>
                                <w:color w:val="404040"/>
                                <w:sz w:val="16"/>
                                <w:szCs w:val="16"/>
                              </w:rPr>
                              <w:t>…</w:t>
                            </w:r>
                            <w:proofErr w:type="gramStart"/>
                            <w:r w:rsidR="00A94FDA" w:rsidRPr="0076693B">
                              <w:rPr>
                                <w:color w:val="404040"/>
                                <w:sz w:val="16"/>
                                <w:szCs w:val="16"/>
                              </w:rPr>
                              <w:t>…..</w:t>
                            </w:r>
                            <w:proofErr w:type="gramEnd"/>
                          </w:p>
                          <w:p w14:paraId="7DC708E6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rPr>
                                <w:color w:val="404040"/>
                                <w:sz w:val="12"/>
                                <w:szCs w:val="12"/>
                              </w:rPr>
                            </w:pPr>
                          </w:p>
                          <w:p w14:paraId="7DC708E7" w14:textId="77777777" w:rsidR="00A94FDA" w:rsidRPr="0076693B" w:rsidRDefault="00A94FDA" w:rsidP="00A94FDA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0" w:color="auto"/>
                              </w:pBdr>
                              <w:ind w:left="-90" w:right="-225"/>
                              <w:rPr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76693B">
                              <w:rPr>
                                <w:b/>
                                <w:bCs/>
                                <w:color w:val="404040"/>
                                <w:sz w:val="16"/>
                                <w:szCs w:val="16"/>
                              </w:rPr>
                              <w:t>Research Project No.</w:t>
                            </w:r>
                            <w:r w:rsidRPr="0076693B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708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3.5pt;margin-top:-34.5pt;width:138.75pt;height:5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" stroked="f">
                <v:textbox>
                  <w:txbxContent>
                    <w:p w14:paraId="7DC708E2" w14:textId="77777777"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jc w:val="center"/>
                        <w:rPr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</w:pP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  <w:u w:val="single"/>
                        </w:rPr>
                        <w:t>Official Use Only</w:t>
                      </w:r>
                    </w:p>
                    <w:p w14:paraId="7DC708E3" w14:textId="77777777"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jc w:val="center"/>
                        <w:rPr>
                          <w:b/>
                          <w:bCs/>
                          <w:color w:val="404040"/>
                          <w:sz w:val="6"/>
                          <w:szCs w:val="6"/>
                          <w:u w:val="single"/>
                        </w:rPr>
                      </w:pPr>
                    </w:p>
                    <w:p w14:paraId="7DC708E4" w14:textId="77777777"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jc w:val="center"/>
                        <w:rPr>
                          <w:b/>
                          <w:bCs/>
                          <w:color w:val="404040"/>
                          <w:sz w:val="6"/>
                          <w:szCs w:val="6"/>
                          <w:u w:val="single"/>
                        </w:rPr>
                      </w:pPr>
                    </w:p>
                    <w:p w14:paraId="7DC708E5" w14:textId="77777777" w:rsidR="00CE5B3A" w:rsidRPr="0076693B" w:rsidRDefault="00CE5B3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 xml:space="preserve">Research </w:t>
                      </w:r>
                      <w:r w:rsidR="00C04200"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>Grant</w:t>
                      </w: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="00CB15AC"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>No.</w:t>
                      </w:r>
                      <w:r w:rsidRPr="0076693B">
                        <w:rPr>
                          <w:color w:val="404040"/>
                          <w:sz w:val="16"/>
                          <w:szCs w:val="16"/>
                        </w:rPr>
                        <w:t xml:space="preserve"> ………………</w:t>
                      </w:r>
                      <w:r w:rsidR="00A94FDA" w:rsidRPr="0076693B">
                        <w:rPr>
                          <w:color w:val="404040"/>
                          <w:sz w:val="16"/>
                          <w:szCs w:val="16"/>
                        </w:rPr>
                        <w:t>…</w:t>
                      </w:r>
                      <w:proofErr w:type="gramStart"/>
                      <w:r w:rsidR="00A94FDA" w:rsidRPr="0076693B">
                        <w:rPr>
                          <w:color w:val="404040"/>
                          <w:sz w:val="16"/>
                          <w:szCs w:val="16"/>
                        </w:rPr>
                        <w:t>…..</w:t>
                      </w:r>
                      <w:proofErr w:type="gramEnd"/>
                    </w:p>
                    <w:p w14:paraId="7DC708E6" w14:textId="77777777"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rPr>
                          <w:color w:val="404040"/>
                          <w:sz w:val="12"/>
                          <w:szCs w:val="12"/>
                        </w:rPr>
                      </w:pPr>
                    </w:p>
                    <w:p w14:paraId="7DC708E7" w14:textId="77777777" w:rsidR="00A94FDA" w:rsidRPr="0076693B" w:rsidRDefault="00A94FDA" w:rsidP="00A94FDA">
                      <w:pPr>
                        <w:pBdr>
                          <w:top w:val="dotted" w:sz="4" w:space="1" w:color="auto"/>
                          <w:left w:val="dotted" w:sz="4" w:space="4" w:color="auto"/>
                          <w:bottom w:val="dotted" w:sz="4" w:space="1" w:color="auto"/>
                          <w:right w:val="dotted" w:sz="4" w:space="0" w:color="auto"/>
                        </w:pBdr>
                        <w:ind w:left="-90" w:right="-225"/>
                        <w:rPr>
                          <w:color w:val="404040"/>
                          <w:sz w:val="16"/>
                          <w:szCs w:val="16"/>
                        </w:rPr>
                      </w:pPr>
                      <w:r w:rsidRPr="0076693B">
                        <w:rPr>
                          <w:b/>
                          <w:bCs/>
                          <w:color w:val="404040"/>
                          <w:sz w:val="16"/>
                          <w:szCs w:val="16"/>
                        </w:rPr>
                        <w:t>Research Project No.</w:t>
                      </w:r>
                      <w:r w:rsidRPr="0076693B">
                        <w:rPr>
                          <w:color w:val="404040"/>
                          <w:sz w:val="16"/>
                          <w:szCs w:val="16"/>
                        </w:rPr>
                        <w:t xml:space="preserve"> 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DC708D1" wp14:editId="7DC708D2">
            <wp:simplePos x="0" y="0"/>
            <wp:positionH relativeFrom="column">
              <wp:posOffset>-463550</wp:posOffset>
            </wp:positionH>
            <wp:positionV relativeFrom="paragraph">
              <wp:posOffset>-273685</wp:posOffset>
            </wp:positionV>
            <wp:extent cx="825500" cy="843280"/>
            <wp:effectExtent l="0" t="0" r="0" b="0"/>
            <wp:wrapNone/>
            <wp:docPr id="15" name="Picture 1" descr="abac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ac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70854" w14:textId="77777777" w:rsidR="00A94FDA" w:rsidRPr="00A94FDA" w:rsidRDefault="00A94FDA" w:rsidP="009B2B4B">
      <w:pPr>
        <w:kinsoku w:val="0"/>
        <w:overflowPunct w:val="0"/>
        <w:spacing w:before="64" w:line="241" w:lineRule="auto"/>
        <w:ind w:right="927"/>
        <w:jc w:val="center"/>
        <w:rPr>
          <w:rFonts w:cs="Times New Roman"/>
          <w:b/>
          <w:bCs/>
          <w:spacing w:val="-2"/>
          <w:sz w:val="8"/>
          <w:szCs w:val="8"/>
        </w:rPr>
      </w:pPr>
    </w:p>
    <w:p w14:paraId="7DC70855" w14:textId="77777777" w:rsidR="00BE3FE5" w:rsidRPr="00783C76" w:rsidRDefault="0027040B" w:rsidP="009B2B4B">
      <w:pPr>
        <w:kinsoku w:val="0"/>
        <w:overflowPunct w:val="0"/>
        <w:spacing w:before="64" w:line="241" w:lineRule="auto"/>
        <w:ind w:right="927"/>
        <w:jc w:val="center"/>
        <w:rPr>
          <w:rFonts w:cs="Times New Roman"/>
          <w:b/>
          <w:bCs/>
          <w:sz w:val="28"/>
          <w:szCs w:val="28"/>
        </w:rPr>
      </w:pPr>
      <w:r w:rsidRPr="00783C76">
        <w:rPr>
          <w:rFonts w:cs="Times New Roman"/>
          <w:b/>
          <w:bCs/>
          <w:spacing w:val="-2"/>
          <w:sz w:val="28"/>
          <w:szCs w:val="28"/>
        </w:rPr>
        <w:t>A</w:t>
      </w:r>
      <w:r w:rsidRPr="00783C76">
        <w:rPr>
          <w:rFonts w:cs="Times New Roman"/>
          <w:b/>
          <w:bCs/>
          <w:sz w:val="28"/>
          <w:szCs w:val="28"/>
        </w:rPr>
        <w:t>s</w:t>
      </w:r>
      <w:r w:rsidRPr="00783C76">
        <w:rPr>
          <w:rFonts w:cs="Times New Roman"/>
          <w:b/>
          <w:bCs/>
          <w:spacing w:val="-2"/>
          <w:sz w:val="28"/>
          <w:szCs w:val="28"/>
        </w:rPr>
        <w:t>s</w:t>
      </w:r>
      <w:r w:rsidRPr="00783C76">
        <w:rPr>
          <w:rFonts w:cs="Times New Roman"/>
          <w:b/>
          <w:bCs/>
          <w:sz w:val="28"/>
          <w:szCs w:val="28"/>
        </w:rPr>
        <w:t>u</w:t>
      </w:r>
      <w:r w:rsidRPr="00783C76">
        <w:rPr>
          <w:rFonts w:cs="Times New Roman"/>
          <w:b/>
          <w:bCs/>
          <w:spacing w:val="-5"/>
          <w:sz w:val="28"/>
          <w:szCs w:val="28"/>
        </w:rPr>
        <w:t>m</w:t>
      </w:r>
      <w:r w:rsidRPr="00783C76">
        <w:rPr>
          <w:rFonts w:cs="Times New Roman"/>
          <w:b/>
          <w:bCs/>
          <w:sz w:val="28"/>
          <w:szCs w:val="28"/>
        </w:rPr>
        <w:t>pti</w:t>
      </w:r>
      <w:r w:rsidRPr="00783C76">
        <w:rPr>
          <w:rFonts w:cs="Times New Roman"/>
          <w:b/>
          <w:bCs/>
          <w:spacing w:val="-2"/>
          <w:sz w:val="28"/>
          <w:szCs w:val="28"/>
        </w:rPr>
        <w:t>o</w:t>
      </w:r>
      <w:r w:rsidRPr="00783C76">
        <w:rPr>
          <w:rFonts w:cs="Times New Roman"/>
          <w:b/>
          <w:bCs/>
          <w:sz w:val="28"/>
          <w:szCs w:val="28"/>
        </w:rPr>
        <w:t>n</w:t>
      </w:r>
      <w:r w:rsidRPr="00783C76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Pr="00783C76">
        <w:rPr>
          <w:rFonts w:cs="Times New Roman"/>
          <w:b/>
          <w:bCs/>
          <w:spacing w:val="-2"/>
          <w:sz w:val="28"/>
          <w:szCs w:val="28"/>
        </w:rPr>
        <w:t>Un</w:t>
      </w:r>
      <w:r w:rsidRPr="00783C76">
        <w:rPr>
          <w:rFonts w:cs="Times New Roman"/>
          <w:b/>
          <w:bCs/>
          <w:sz w:val="28"/>
          <w:szCs w:val="28"/>
        </w:rPr>
        <w:t>i</w:t>
      </w:r>
      <w:r w:rsidRPr="00783C76">
        <w:rPr>
          <w:rFonts w:cs="Times New Roman"/>
          <w:b/>
          <w:bCs/>
          <w:spacing w:val="-2"/>
          <w:sz w:val="28"/>
          <w:szCs w:val="28"/>
        </w:rPr>
        <w:t>v</w:t>
      </w:r>
      <w:r w:rsidRPr="00783C76">
        <w:rPr>
          <w:rFonts w:cs="Times New Roman"/>
          <w:b/>
          <w:bCs/>
          <w:sz w:val="28"/>
          <w:szCs w:val="28"/>
        </w:rPr>
        <w:t>er</w:t>
      </w:r>
      <w:r w:rsidRPr="00783C76">
        <w:rPr>
          <w:rFonts w:cs="Times New Roman"/>
          <w:b/>
          <w:bCs/>
          <w:spacing w:val="-2"/>
          <w:sz w:val="28"/>
          <w:szCs w:val="28"/>
        </w:rPr>
        <w:t>si</w:t>
      </w:r>
      <w:r w:rsidRPr="00783C76">
        <w:rPr>
          <w:rFonts w:cs="Times New Roman"/>
          <w:b/>
          <w:bCs/>
          <w:sz w:val="28"/>
          <w:szCs w:val="28"/>
        </w:rPr>
        <w:t>ty</w:t>
      </w:r>
      <w:r w:rsidRPr="00783C76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Pr="00783C76">
        <w:rPr>
          <w:rFonts w:cs="Times New Roman"/>
          <w:b/>
          <w:bCs/>
          <w:sz w:val="28"/>
          <w:szCs w:val="28"/>
        </w:rPr>
        <w:t>Resear</w:t>
      </w:r>
      <w:r w:rsidRPr="00783C76">
        <w:rPr>
          <w:rFonts w:cs="Times New Roman"/>
          <w:b/>
          <w:bCs/>
          <w:spacing w:val="-3"/>
          <w:sz w:val="28"/>
          <w:szCs w:val="28"/>
        </w:rPr>
        <w:t>c</w:t>
      </w:r>
      <w:r w:rsidRPr="00783C76">
        <w:rPr>
          <w:rFonts w:cs="Times New Roman"/>
          <w:b/>
          <w:bCs/>
          <w:sz w:val="28"/>
          <w:szCs w:val="28"/>
        </w:rPr>
        <w:t>h</w:t>
      </w:r>
      <w:r w:rsidR="009B2B4B">
        <w:rPr>
          <w:rFonts w:cs="Times New Roman"/>
          <w:b/>
          <w:bCs/>
          <w:sz w:val="28"/>
          <w:szCs w:val="28"/>
        </w:rPr>
        <w:t>/Creative</w:t>
      </w:r>
      <w:r w:rsidRPr="00783C76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Pr="00783C76">
        <w:rPr>
          <w:rFonts w:cs="Times New Roman"/>
          <w:b/>
          <w:bCs/>
          <w:spacing w:val="-2"/>
          <w:sz w:val="28"/>
          <w:szCs w:val="28"/>
        </w:rPr>
        <w:t>G</w:t>
      </w:r>
      <w:r w:rsidRPr="00783C76">
        <w:rPr>
          <w:rFonts w:cs="Times New Roman"/>
          <w:b/>
          <w:bCs/>
          <w:sz w:val="28"/>
          <w:szCs w:val="28"/>
        </w:rPr>
        <w:t>ra</w:t>
      </w:r>
      <w:r w:rsidRPr="00783C76">
        <w:rPr>
          <w:rFonts w:cs="Times New Roman"/>
          <w:b/>
          <w:bCs/>
          <w:spacing w:val="-1"/>
          <w:sz w:val="28"/>
          <w:szCs w:val="28"/>
        </w:rPr>
        <w:t>n</w:t>
      </w:r>
      <w:r w:rsidRPr="00783C76">
        <w:rPr>
          <w:rFonts w:cs="Times New Roman"/>
          <w:b/>
          <w:bCs/>
          <w:sz w:val="28"/>
          <w:szCs w:val="28"/>
        </w:rPr>
        <w:t>t</w:t>
      </w:r>
    </w:p>
    <w:p w14:paraId="7DC70856" w14:textId="77777777" w:rsidR="0027040B" w:rsidRPr="00783C76" w:rsidRDefault="00C52D3C" w:rsidP="0033568B">
      <w:pPr>
        <w:kinsoku w:val="0"/>
        <w:overflowPunct w:val="0"/>
        <w:spacing w:before="64" w:line="241" w:lineRule="auto"/>
        <w:ind w:right="927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DC708D3" wp14:editId="7DC708D4">
                <wp:simplePos x="0" y="0"/>
                <wp:positionH relativeFrom="page">
                  <wp:posOffset>638175</wp:posOffset>
                </wp:positionH>
                <wp:positionV relativeFrom="paragraph">
                  <wp:posOffset>300355</wp:posOffset>
                </wp:positionV>
                <wp:extent cx="6334125" cy="45085"/>
                <wp:effectExtent l="0" t="0" r="0" b="0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45085"/>
                        </a:xfrm>
                        <a:custGeom>
                          <a:avLst/>
                          <a:gdLst>
                            <a:gd name="T0" fmla="*/ 0 w 8949"/>
                            <a:gd name="T1" fmla="*/ 0 h 20"/>
                            <a:gd name="T2" fmla="*/ 8948 w 89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9" h="20">
                              <a:moveTo>
                                <a:pt x="0" y="0"/>
                              </a:moveTo>
                              <a:lnTo>
                                <a:pt x="894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9CBB" id="Freeform 5" o:spid="_x0000_s1026" style="position:absolute;margin-left:50.25pt;margin-top:23.65pt;width:498.75pt;height:3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" o:allowincell="f" path="m,l8948,e" filled="f" strokeweight="1.54pt">
                <v:path arrowok="t" o:connecttype="custom" o:connectlocs="0,0;6333417,0" o:connectangles="0,0"/>
                <w10:wrap anchorx="page"/>
              </v:shape>
            </w:pict>
          </mc:Fallback>
        </mc:AlternateContent>
      </w:r>
      <w:r w:rsidR="005A5328" w:rsidRPr="00783C76">
        <w:rPr>
          <w:rFonts w:cs="Times New Roman"/>
          <w:b/>
          <w:bCs/>
          <w:spacing w:val="-2"/>
          <w:sz w:val="28"/>
          <w:szCs w:val="28"/>
        </w:rPr>
        <w:t>Submission</w:t>
      </w:r>
      <w:r w:rsidR="0027040B" w:rsidRPr="00783C76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="0027040B" w:rsidRPr="00783C76">
        <w:rPr>
          <w:rFonts w:cs="Times New Roman"/>
          <w:b/>
          <w:bCs/>
          <w:spacing w:val="-3"/>
          <w:sz w:val="28"/>
          <w:szCs w:val="28"/>
        </w:rPr>
        <w:t>F</w:t>
      </w:r>
      <w:r w:rsidR="0027040B" w:rsidRPr="00783C76">
        <w:rPr>
          <w:rFonts w:cs="Times New Roman"/>
          <w:b/>
          <w:bCs/>
          <w:sz w:val="28"/>
          <w:szCs w:val="28"/>
        </w:rPr>
        <w:t>orm</w:t>
      </w:r>
    </w:p>
    <w:p w14:paraId="7DC70857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C70858" w14:textId="77777777" w:rsidR="005A5328" w:rsidRPr="00513933" w:rsidRDefault="005A5328">
      <w:pPr>
        <w:kinsoku w:val="0"/>
        <w:overflowPunct w:val="0"/>
        <w:spacing w:before="7" w:line="150" w:lineRule="exact"/>
        <w:rPr>
          <w:sz w:val="18"/>
          <w:szCs w:val="18"/>
        </w:rPr>
      </w:pPr>
    </w:p>
    <w:tbl>
      <w:tblPr>
        <w:tblW w:w="100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760"/>
        <w:gridCol w:w="1827"/>
      </w:tblGrid>
      <w:tr w:rsidR="00FC33F5" w:rsidRPr="001B72D1" w14:paraId="7DC7085B" w14:textId="77777777" w:rsidTr="0079752C">
        <w:trPr>
          <w:trHeight w:val="40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59" w14:textId="77777777" w:rsidR="00FC33F5" w:rsidRPr="006F5EAE" w:rsidRDefault="00FC33F5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Research Title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5A" w14:textId="77777777" w:rsidR="009B2B4B" w:rsidRPr="009B2B4B" w:rsidRDefault="009B2B4B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</w:tr>
      <w:tr w:rsidR="009B2B4B" w:rsidRPr="001B72D1" w14:paraId="7DC7085E" w14:textId="77777777" w:rsidTr="0079752C">
        <w:trPr>
          <w:trHeight w:val="40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5C" w14:textId="77777777" w:rsidR="009B2B4B" w:rsidRPr="006F5EAE" w:rsidRDefault="009B2B4B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Duration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5D" w14:textId="77777777" w:rsidR="009B2B4B" w:rsidRDefault="009B2B4B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</w:tr>
      <w:tr w:rsidR="0079752C" w:rsidRPr="001B72D1" w14:paraId="7DC70862" w14:textId="77777777" w:rsidTr="0079752C">
        <w:trPr>
          <w:trHeight w:val="366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5F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Researcher(s) Name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70860" w14:textId="77777777" w:rsidR="0079752C" w:rsidRPr="009B2B4B" w:rsidRDefault="0079752C" w:rsidP="0079752C">
            <w:pPr>
              <w:snapToGrid w:val="0"/>
              <w:ind w:left="-108" w:right="137"/>
              <w:rPr>
                <w:b/>
                <w:bCs/>
                <w:sz w:val="20"/>
                <w:szCs w:val="20"/>
              </w:rPr>
            </w:pPr>
            <w:r w:rsidRPr="009B2B4B">
              <w:rPr>
                <w:sz w:val="20"/>
                <w:szCs w:val="20"/>
              </w:rPr>
              <w:t xml:space="preserve">  1.     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9B2B4B">
              <w:rPr>
                <w:sz w:val="20"/>
                <w:szCs w:val="20"/>
              </w:rPr>
              <w:t>(Principle</w:t>
            </w:r>
            <w:proofErr w:type="gramEnd"/>
            <w:r w:rsidRPr="009B2B4B">
              <w:rPr>
                <w:sz w:val="20"/>
                <w:szCs w:val="20"/>
              </w:rPr>
              <w:t xml:space="preserve"> Researcher)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0861" w14:textId="77777777" w:rsidR="0079752C" w:rsidRPr="009B2B4B" w:rsidRDefault="0079752C" w:rsidP="0079752C">
            <w:pPr>
              <w:snapToGrid w:val="0"/>
              <w:ind w:left="-18" w:right="137"/>
              <w:rPr>
                <w:b/>
                <w:bCs/>
                <w:sz w:val="20"/>
                <w:szCs w:val="20"/>
              </w:rPr>
            </w:pPr>
            <w:r w:rsidRPr="009B2B4B">
              <w:rPr>
                <w:b/>
                <w:bCs/>
                <w:sz w:val="20"/>
                <w:szCs w:val="20"/>
              </w:rPr>
              <w:t>I.D.</w:t>
            </w:r>
          </w:p>
        </w:tc>
      </w:tr>
      <w:tr w:rsidR="0079752C" w:rsidRPr="001B72D1" w14:paraId="7DC70866" w14:textId="77777777" w:rsidTr="0079752C">
        <w:trPr>
          <w:trHeight w:val="366"/>
        </w:trPr>
        <w:tc>
          <w:tcPr>
            <w:tcW w:w="2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70863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70864" w14:textId="77777777" w:rsidR="0079752C" w:rsidRPr="009B2B4B" w:rsidRDefault="0079752C" w:rsidP="0079752C">
            <w:pPr>
              <w:snapToGrid w:val="0"/>
              <w:ind w:left="-108" w:right="137"/>
              <w:rPr>
                <w:sz w:val="20"/>
                <w:szCs w:val="20"/>
              </w:rPr>
            </w:pPr>
            <w:r w:rsidRPr="009B2B4B">
              <w:rPr>
                <w:sz w:val="20"/>
                <w:szCs w:val="20"/>
              </w:rPr>
              <w:t xml:space="preserve">  2.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9B2B4B">
              <w:rPr>
                <w:sz w:val="20"/>
                <w:szCs w:val="20"/>
              </w:rPr>
              <w:t>(</w:t>
            </w:r>
            <w:proofErr w:type="gramEnd"/>
            <w:r w:rsidRPr="009B2B4B">
              <w:rPr>
                <w:sz w:val="20"/>
                <w:szCs w:val="20"/>
              </w:rPr>
              <w:t>Co-Researcher)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0865" w14:textId="77777777" w:rsidR="0079752C" w:rsidRPr="009B2B4B" w:rsidRDefault="0079752C" w:rsidP="0079752C">
            <w:pPr>
              <w:snapToGrid w:val="0"/>
              <w:ind w:left="-18" w:right="137"/>
              <w:rPr>
                <w:sz w:val="20"/>
                <w:szCs w:val="20"/>
              </w:rPr>
            </w:pPr>
            <w:r w:rsidRPr="009B2B4B">
              <w:rPr>
                <w:b/>
                <w:bCs/>
                <w:sz w:val="20"/>
                <w:szCs w:val="20"/>
              </w:rPr>
              <w:t>I.D.</w:t>
            </w:r>
          </w:p>
        </w:tc>
      </w:tr>
      <w:tr w:rsidR="0079752C" w:rsidRPr="001B72D1" w14:paraId="7DC7086A" w14:textId="77777777" w:rsidTr="0079752C">
        <w:trPr>
          <w:trHeight w:val="366"/>
        </w:trPr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C70867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70868" w14:textId="77777777" w:rsidR="0079752C" w:rsidRPr="009B2B4B" w:rsidRDefault="0079752C" w:rsidP="0079752C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9B2B4B">
              <w:rPr>
                <w:sz w:val="20"/>
                <w:szCs w:val="20"/>
              </w:rPr>
              <w:t xml:space="preserve">  3.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9B2B4B">
              <w:rPr>
                <w:sz w:val="20"/>
                <w:szCs w:val="20"/>
              </w:rPr>
              <w:t>(</w:t>
            </w:r>
            <w:proofErr w:type="gramEnd"/>
            <w:r w:rsidRPr="009B2B4B">
              <w:rPr>
                <w:sz w:val="20"/>
                <w:szCs w:val="20"/>
              </w:rPr>
              <w:t>Co-Researcher)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C70869" w14:textId="77777777" w:rsidR="0079752C" w:rsidRPr="009B2B4B" w:rsidRDefault="0079752C" w:rsidP="0079752C">
            <w:pPr>
              <w:snapToGrid w:val="0"/>
              <w:ind w:left="-18" w:right="137"/>
              <w:rPr>
                <w:sz w:val="20"/>
                <w:szCs w:val="20"/>
              </w:rPr>
            </w:pPr>
            <w:r w:rsidRPr="009B2B4B">
              <w:rPr>
                <w:b/>
                <w:bCs/>
                <w:sz w:val="20"/>
                <w:szCs w:val="20"/>
              </w:rPr>
              <w:t>I.D.</w:t>
            </w:r>
          </w:p>
        </w:tc>
      </w:tr>
      <w:tr w:rsidR="0079752C" w:rsidRPr="001B72D1" w14:paraId="7DC7086D" w14:textId="77777777" w:rsidTr="0009068A">
        <w:trPr>
          <w:trHeight w:val="40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6B" w14:textId="77777777" w:rsidR="0079752C" w:rsidRPr="006F5EAE" w:rsidRDefault="0079752C" w:rsidP="00BF396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Faculty /Department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6C" w14:textId="77777777" w:rsidR="0079752C" w:rsidRPr="006F5EAE" w:rsidRDefault="0079752C" w:rsidP="0079752C">
            <w:pPr>
              <w:snapToGrid w:val="0"/>
              <w:ind w:left="-108" w:right="13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79752C">
              <w:rPr>
                <w:b/>
                <w:bCs/>
                <w:sz w:val="22"/>
                <w:szCs w:val="22"/>
              </w:rPr>
              <w:t>Dept</w:t>
            </w:r>
            <w:r>
              <w:rPr>
                <w:sz w:val="22"/>
                <w:szCs w:val="22"/>
              </w:rPr>
              <w:t>.</w:t>
            </w:r>
          </w:p>
        </w:tc>
      </w:tr>
      <w:tr w:rsidR="0079752C" w:rsidRPr="001B72D1" w14:paraId="7DC70870" w14:textId="77777777" w:rsidTr="0009068A">
        <w:trPr>
          <w:trHeight w:val="449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6E" w14:textId="77777777" w:rsidR="0079752C" w:rsidRPr="006F5EAE" w:rsidRDefault="0079752C" w:rsidP="00FC33F5">
            <w:pPr>
              <w:snapToGrid w:val="0"/>
              <w:ind w:right="137"/>
              <w:rPr>
                <w:b/>
                <w:bCs/>
                <w:sz w:val="22"/>
                <w:szCs w:val="22"/>
              </w:rPr>
            </w:pPr>
            <w:r w:rsidRPr="006F5EAE">
              <w:rPr>
                <w:b/>
                <w:bCs/>
                <w:sz w:val="22"/>
                <w:szCs w:val="22"/>
              </w:rPr>
              <w:t>Email / Tel.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086F" w14:textId="77777777" w:rsidR="0079752C" w:rsidRPr="0079752C" w:rsidRDefault="0079752C" w:rsidP="0079752C">
            <w:pPr>
              <w:snapToGrid w:val="0"/>
              <w:ind w:left="-108" w:right="1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79752C">
              <w:rPr>
                <w:b/>
                <w:bCs/>
                <w:sz w:val="22"/>
                <w:szCs w:val="22"/>
              </w:rPr>
              <w:t>Tel.</w:t>
            </w:r>
          </w:p>
        </w:tc>
      </w:tr>
    </w:tbl>
    <w:p w14:paraId="7DC70871" w14:textId="77777777" w:rsidR="005A5328" w:rsidRPr="00C4272D" w:rsidRDefault="005A5328">
      <w:pPr>
        <w:kinsoku w:val="0"/>
        <w:overflowPunct w:val="0"/>
        <w:spacing w:before="7" w:line="150" w:lineRule="exact"/>
        <w:rPr>
          <w:sz w:val="22"/>
          <w:szCs w:val="22"/>
        </w:rPr>
      </w:pPr>
    </w:p>
    <w:p w14:paraId="7DC70872" w14:textId="77777777" w:rsidR="00407FE6" w:rsidRPr="006F5EAE" w:rsidRDefault="00FE4B98" w:rsidP="006448FF">
      <w:pPr>
        <w:snapToGrid w:val="0"/>
        <w:ind w:left="-630" w:right="144"/>
        <w:rPr>
          <w:b/>
          <w:bCs/>
          <w:sz w:val="22"/>
          <w:szCs w:val="22"/>
        </w:rPr>
      </w:pPr>
      <w:r w:rsidRPr="006F5EAE">
        <w:rPr>
          <w:sz w:val="22"/>
          <w:szCs w:val="22"/>
        </w:rPr>
        <w:t xml:space="preserve"> </w:t>
      </w:r>
      <w:r w:rsidR="00CE5B3A" w:rsidRPr="006F5EAE">
        <w:rPr>
          <w:b/>
          <w:bCs/>
          <w:sz w:val="22"/>
          <w:szCs w:val="22"/>
        </w:rPr>
        <w:t>Budget Disbursement</w:t>
      </w:r>
      <w:r w:rsidR="005A5328" w:rsidRPr="006F5EAE">
        <w:rPr>
          <w:b/>
          <w:bCs/>
          <w:sz w:val="22"/>
          <w:szCs w:val="22"/>
        </w:rPr>
        <w:t xml:space="preserve"> </w:t>
      </w:r>
      <w:r w:rsidR="00BE3FE5" w:rsidRPr="006F5EAE">
        <w:rPr>
          <w:b/>
          <w:bCs/>
          <w:sz w:val="22"/>
          <w:szCs w:val="22"/>
        </w:rPr>
        <w:t>P</w:t>
      </w:r>
      <w:r w:rsidR="00FC33F5" w:rsidRPr="006F5EAE">
        <w:rPr>
          <w:b/>
          <w:bCs/>
          <w:sz w:val="22"/>
          <w:szCs w:val="22"/>
        </w:rPr>
        <w:t>rocess</w:t>
      </w:r>
      <w:r w:rsidR="00783C76" w:rsidRPr="006F5EAE">
        <w:rPr>
          <w:b/>
          <w:bCs/>
          <w:sz w:val="22"/>
          <w:szCs w:val="22"/>
        </w:rPr>
        <w:t>:</w:t>
      </w:r>
    </w:p>
    <w:p w14:paraId="7DC70873" w14:textId="77777777" w:rsidR="00FE4B98" w:rsidRPr="006F5EAE" w:rsidRDefault="00FE4B98" w:rsidP="00FE4B98">
      <w:pPr>
        <w:snapToGrid w:val="0"/>
        <w:ind w:right="144"/>
        <w:rPr>
          <w:b/>
          <w:bCs/>
          <w:sz w:val="22"/>
          <w:szCs w:val="22"/>
        </w:rPr>
      </w:pPr>
    </w:p>
    <w:p w14:paraId="7DC70874" w14:textId="77777777" w:rsidR="00CE5B3A" w:rsidRPr="006F5EAE" w:rsidRDefault="00CE5B3A" w:rsidP="00CE1237">
      <w:pPr>
        <w:snapToGrid w:val="0"/>
        <w:ind w:left="-180" w:right="144"/>
        <w:rPr>
          <w:sz w:val="22"/>
          <w:szCs w:val="22"/>
        </w:rPr>
      </w:pPr>
      <w:r w:rsidRPr="006F5EAE">
        <w:rPr>
          <w:sz w:val="22"/>
          <w:szCs w:val="22"/>
        </w:rPr>
        <w:t xml:space="preserve">Total </w:t>
      </w:r>
      <w:r w:rsidR="000735DC" w:rsidRPr="006F5EAE">
        <w:rPr>
          <w:sz w:val="22"/>
          <w:szCs w:val="22"/>
        </w:rPr>
        <w:t>Amount Granted …………………</w:t>
      </w:r>
      <w:r w:rsidR="008A31B2" w:rsidRPr="006F5EAE">
        <w:rPr>
          <w:sz w:val="22"/>
          <w:szCs w:val="22"/>
        </w:rPr>
        <w:t>……….</w:t>
      </w:r>
      <w:r w:rsidR="000735DC" w:rsidRPr="006F5EAE">
        <w:rPr>
          <w:sz w:val="22"/>
          <w:szCs w:val="22"/>
        </w:rPr>
        <w:t xml:space="preserve"> Baht</w:t>
      </w:r>
    </w:p>
    <w:p w14:paraId="7DC70875" w14:textId="77777777" w:rsidR="00BE3FE5" w:rsidRPr="006F5EAE" w:rsidRDefault="00C52D3C" w:rsidP="00407FE6">
      <w:pPr>
        <w:snapToGrid w:val="0"/>
        <w:ind w:right="144" w:firstLine="45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C708D5" wp14:editId="7DC708D6">
                <wp:simplePos x="0" y="0"/>
                <wp:positionH relativeFrom="column">
                  <wp:posOffset>-45720</wp:posOffset>
                </wp:positionH>
                <wp:positionV relativeFrom="paragraph">
                  <wp:posOffset>106045</wp:posOffset>
                </wp:positionV>
                <wp:extent cx="193040" cy="1462405"/>
                <wp:effectExtent l="0" t="0" r="0" b="0"/>
                <wp:wrapNone/>
                <wp:docPr id="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462405"/>
                          <a:chOff x="1608" y="6412"/>
                          <a:chExt cx="304" cy="2303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08" y="6412"/>
                            <a:ext cx="30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12" y="7468"/>
                            <a:ext cx="30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12" y="8430"/>
                            <a:ext cx="30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EB94" id="Group 26" o:spid="_x0000_s1026" style="position:absolute;margin-left:-3.6pt;margin-top:8.35pt;width:15.2pt;height:115.15pt;z-index:251660288" coordorigin="1608,6412" coordsize="304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">
                <v:rect id="Rectangle 7" o:spid="_x0000_s1027" style="position:absolute;left:1608;top:6412;width:30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8" o:spid="_x0000_s1028" style="position:absolute;left:1612;top:7468;width:30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9" o:spid="_x0000_s1029" style="position:absolute;left:1612;top:8430;width:30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</w:p>
    <w:p w14:paraId="7DC70876" w14:textId="77777777" w:rsidR="00513933" w:rsidRPr="006F5EAE" w:rsidRDefault="00CE1237" w:rsidP="00CE1237">
      <w:pPr>
        <w:snapToGrid w:val="0"/>
        <w:ind w:right="27"/>
        <w:rPr>
          <w:spacing w:val="-6"/>
          <w:sz w:val="22"/>
          <w:szCs w:val="22"/>
        </w:rPr>
      </w:pPr>
      <w:r w:rsidRPr="006F5EAE">
        <w:rPr>
          <w:b/>
          <w:bCs/>
          <w:sz w:val="22"/>
          <w:szCs w:val="22"/>
        </w:rPr>
        <w:t xml:space="preserve">      </w:t>
      </w:r>
      <w:r w:rsidR="00CE5B3A" w:rsidRPr="006F5EAE">
        <w:rPr>
          <w:b/>
          <w:bCs/>
          <w:sz w:val="22"/>
          <w:szCs w:val="22"/>
        </w:rPr>
        <w:t>First Disbursement</w:t>
      </w:r>
      <w:r w:rsidR="009B2B4B">
        <w:rPr>
          <w:b/>
          <w:bCs/>
          <w:sz w:val="22"/>
          <w:szCs w:val="22"/>
        </w:rPr>
        <w:t xml:space="preserve">:  </w:t>
      </w:r>
      <w:r w:rsidR="00CE5B3A" w:rsidRPr="006F5EAE">
        <w:rPr>
          <w:b/>
          <w:bCs/>
          <w:spacing w:val="-6"/>
          <w:sz w:val="22"/>
          <w:szCs w:val="22"/>
        </w:rPr>
        <w:t xml:space="preserve">30% </w:t>
      </w:r>
      <w:r w:rsidR="00FE4B98" w:rsidRPr="006F5EAE">
        <w:rPr>
          <w:spacing w:val="-6"/>
          <w:sz w:val="22"/>
          <w:szCs w:val="22"/>
        </w:rPr>
        <w:t xml:space="preserve">will be paid </w:t>
      </w:r>
      <w:r w:rsidR="00407FE6" w:rsidRPr="006F5EAE">
        <w:rPr>
          <w:spacing w:val="-6"/>
          <w:sz w:val="22"/>
          <w:szCs w:val="22"/>
        </w:rPr>
        <w:t xml:space="preserve">after </w:t>
      </w:r>
      <w:r w:rsidR="00FE4B98" w:rsidRPr="006F5EAE">
        <w:rPr>
          <w:spacing w:val="-6"/>
          <w:sz w:val="22"/>
          <w:szCs w:val="22"/>
        </w:rPr>
        <w:t>the</w:t>
      </w:r>
      <w:r w:rsidR="001E6F94" w:rsidRPr="006F5EAE">
        <w:rPr>
          <w:spacing w:val="-6"/>
          <w:sz w:val="22"/>
          <w:szCs w:val="22"/>
        </w:rPr>
        <w:t xml:space="preserve"> </w:t>
      </w:r>
      <w:r w:rsidR="0074633D" w:rsidRPr="006F5EAE">
        <w:rPr>
          <w:spacing w:val="-6"/>
          <w:sz w:val="22"/>
          <w:szCs w:val="22"/>
        </w:rPr>
        <w:t>Research</w:t>
      </w:r>
      <w:r w:rsidR="00D118FD" w:rsidRPr="006F5EAE">
        <w:rPr>
          <w:spacing w:val="-6"/>
          <w:sz w:val="22"/>
          <w:szCs w:val="22"/>
        </w:rPr>
        <w:t xml:space="preserve"> Grant</w:t>
      </w:r>
      <w:r w:rsidR="001E6F94" w:rsidRPr="006F5EAE">
        <w:rPr>
          <w:spacing w:val="-6"/>
          <w:sz w:val="22"/>
          <w:szCs w:val="22"/>
        </w:rPr>
        <w:t xml:space="preserve"> Contract</w:t>
      </w:r>
      <w:r w:rsidR="00D118FD" w:rsidRPr="006F5EAE">
        <w:rPr>
          <w:spacing w:val="-6"/>
          <w:sz w:val="22"/>
          <w:szCs w:val="22"/>
        </w:rPr>
        <w:t xml:space="preserve"> has been</w:t>
      </w:r>
      <w:r w:rsidR="00513933" w:rsidRPr="006F5EAE">
        <w:rPr>
          <w:spacing w:val="-6"/>
          <w:sz w:val="22"/>
          <w:szCs w:val="22"/>
        </w:rPr>
        <w:t xml:space="preserve"> </w:t>
      </w:r>
      <w:r w:rsidR="00D118FD" w:rsidRPr="006F5EAE">
        <w:rPr>
          <w:spacing w:val="-6"/>
          <w:sz w:val="22"/>
          <w:szCs w:val="22"/>
        </w:rPr>
        <w:t xml:space="preserve">approved </w:t>
      </w:r>
    </w:p>
    <w:p w14:paraId="7DC70877" w14:textId="77777777" w:rsidR="00E50912" w:rsidRPr="006F5EAE" w:rsidRDefault="00E50912" w:rsidP="00E50912">
      <w:pPr>
        <w:snapToGrid w:val="0"/>
        <w:ind w:right="27"/>
        <w:rPr>
          <w:spacing w:val="-6"/>
          <w:sz w:val="22"/>
          <w:szCs w:val="22"/>
        </w:rPr>
      </w:pPr>
      <w:r w:rsidRPr="006F5EAE">
        <w:rPr>
          <w:spacing w:val="-6"/>
          <w:sz w:val="22"/>
          <w:szCs w:val="22"/>
        </w:rPr>
        <w:t xml:space="preserve">       </w:t>
      </w:r>
      <w:r w:rsidR="00D118FD" w:rsidRPr="006F5EAE">
        <w:rPr>
          <w:spacing w:val="-6"/>
          <w:sz w:val="22"/>
          <w:szCs w:val="22"/>
        </w:rPr>
        <w:t>by the President</w:t>
      </w:r>
      <w:r w:rsidR="006F5EAE">
        <w:rPr>
          <w:spacing w:val="-6"/>
          <w:sz w:val="22"/>
          <w:szCs w:val="22"/>
        </w:rPr>
        <w:t xml:space="preserve">.  </w:t>
      </w:r>
      <w:proofErr w:type="gramStart"/>
      <w:r w:rsidR="006F5EAE">
        <w:rPr>
          <w:spacing w:val="-6"/>
          <w:sz w:val="22"/>
          <w:szCs w:val="22"/>
        </w:rPr>
        <w:t>Researcher</w:t>
      </w:r>
      <w:proofErr w:type="gramEnd"/>
      <w:r w:rsidRPr="006F5EAE">
        <w:rPr>
          <w:spacing w:val="-6"/>
          <w:sz w:val="22"/>
          <w:szCs w:val="22"/>
        </w:rPr>
        <w:t xml:space="preserve"> must </w:t>
      </w:r>
      <w:r w:rsidR="0074633D" w:rsidRPr="006F5EAE">
        <w:rPr>
          <w:spacing w:val="-6"/>
          <w:sz w:val="22"/>
          <w:szCs w:val="22"/>
        </w:rPr>
        <w:t xml:space="preserve">submit a </w:t>
      </w:r>
      <w:r w:rsidR="00C04200" w:rsidRPr="006F5EAE">
        <w:rPr>
          <w:spacing w:val="-6"/>
          <w:sz w:val="22"/>
          <w:szCs w:val="22"/>
        </w:rPr>
        <w:t xml:space="preserve">project budget </w:t>
      </w:r>
      <w:r w:rsidRPr="006F5EAE">
        <w:rPr>
          <w:spacing w:val="-6"/>
          <w:sz w:val="22"/>
          <w:szCs w:val="22"/>
        </w:rPr>
        <w:t>form together</w:t>
      </w:r>
      <w:r w:rsidR="00C04200" w:rsidRPr="006F5EAE">
        <w:rPr>
          <w:spacing w:val="-6"/>
          <w:sz w:val="22"/>
          <w:szCs w:val="22"/>
        </w:rPr>
        <w:t xml:space="preserve"> </w:t>
      </w:r>
      <w:r w:rsidR="00E25A7C" w:rsidRPr="006F5EAE">
        <w:rPr>
          <w:spacing w:val="-6"/>
          <w:sz w:val="22"/>
          <w:szCs w:val="22"/>
        </w:rPr>
        <w:t>with</w:t>
      </w:r>
      <w:r w:rsidR="00C04200" w:rsidRPr="006F5EAE">
        <w:rPr>
          <w:spacing w:val="-6"/>
          <w:sz w:val="22"/>
          <w:szCs w:val="22"/>
        </w:rPr>
        <w:t xml:space="preserve"> a copy of </w:t>
      </w:r>
      <w:r w:rsidRPr="006F5EAE">
        <w:rPr>
          <w:spacing w:val="-6"/>
          <w:sz w:val="22"/>
          <w:szCs w:val="22"/>
        </w:rPr>
        <w:t xml:space="preserve">the </w:t>
      </w:r>
      <w:r w:rsidR="00C04200" w:rsidRPr="006F5EAE">
        <w:rPr>
          <w:spacing w:val="-6"/>
          <w:sz w:val="22"/>
          <w:szCs w:val="22"/>
        </w:rPr>
        <w:t xml:space="preserve">research </w:t>
      </w:r>
      <w:r w:rsidRPr="006F5EAE">
        <w:rPr>
          <w:spacing w:val="-6"/>
          <w:sz w:val="22"/>
          <w:szCs w:val="22"/>
        </w:rPr>
        <w:t xml:space="preserve">  </w:t>
      </w:r>
    </w:p>
    <w:p w14:paraId="7DC70878" w14:textId="36F73A74" w:rsidR="00CE5B3A" w:rsidRPr="006F5EAE" w:rsidRDefault="00E50912" w:rsidP="00E50912">
      <w:pPr>
        <w:snapToGrid w:val="0"/>
        <w:ind w:right="27"/>
        <w:rPr>
          <w:spacing w:val="-6"/>
          <w:sz w:val="22"/>
          <w:szCs w:val="22"/>
        </w:rPr>
      </w:pPr>
      <w:r w:rsidRPr="006F5EAE">
        <w:rPr>
          <w:spacing w:val="-6"/>
          <w:sz w:val="22"/>
          <w:szCs w:val="22"/>
        </w:rPr>
        <w:t xml:space="preserve">       </w:t>
      </w:r>
      <w:r w:rsidR="00C04200" w:rsidRPr="006F5EAE">
        <w:rPr>
          <w:spacing w:val="-6"/>
          <w:sz w:val="22"/>
          <w:szCs w:val="22"/>
        </w:rPr>
        <w:t xml:space="preserve">contract </w:t>
      </w:r>
      <w:r w:rsidR="00513933" w:rsidRPr="006F5EAE">
        <w:rPr>
          <w:spacing w:val="-6"/>
          <w:sz w:val="22"/>
          <w:szCs w:val="22"/>
        </w:rPr>
        <w:t xml:space="preserve">to the Office </w:t>
      </w:r>
      <w:r w:rsidR="007E3B91" w:rsidRPr="006F5EAE">
        <w:rPr>
          <w:spacing w:val="-6"/>
          <w:sz w:val="22"/>
          <w:szCs w:val="22"/>
        </w:rPr>
        <w:t>of Financial</w:t>
      </w:r>
      <w:r w:rsidR="00C04200" w:rsidRPr="006F5EAE">
        <w:rPr>
          <w:spacing w:val="-6"/>
          <w:sz w:val="22"/>
          <w:szCs w:val="22"/>
        </w:rPr>
        <w:t xml:space="preserve"> </w:t>
      </w:r>
      <w:r w:rsidR="0074633D" w:rsidRPr="006F5EAE">
        <w:rPr>
          <w:spacing w:val="-6"/>
          <w:sz w:val="22"/>
          <w:szCs w:val="22"/>
        </w:rPr>
        <w:t>Management (OFM)</w:t>
      </w:r>
      <w:r w:rsidR="00513933" w:rsidRPr="006F5EAE">
        <w:rPr>
          <w:spacing w:val="-6"/>
          <w:sz w:val="22"/>
          <w:szCs w:val="22"/>
        </w:rPr>
        <w:t>.</w:t>
      </w:r>
    </w:p>
    <w:p w14:paraId="7DC70879" w14:textId="77777777" w:rsidR="00FE4B98" w:rsidRPr="009B2B4B" w:rsidRDefault="00FE4B98" w:rsidP="00FE4B98">
      <w:pPr>
        <w:snapToGrid w:val="0"/>
        <w:ind w:right="144"/>
        <w:rPr>
          <w:sz w:val="18"/>
          <w:szCs w:val="18"/>
        </w:rPr>
      </w:pPr>
    </w:p>
    <w:p w14:paraId="7DC7087A" w14:textId="77777777" w:rsidR="000735DC" w:rsidRPr="006F5EAE" w:rsidRDefault="000735DC" w:rsidP="004F0321">
      <w:pPr>
        <w:snapToGrid w:val="0"/>
        <w:ind w:left="330" w:right="144"/>
        <w:rPr>
          <w:sz w:val="22"/>
          <w:szCs w:val="22"/>
        </w:rPr>
      </w:pPr>
      <w:r w:rsidRPr="006F5EAE">
        <w:rPr>
          <w:b/>
          <w:bCs/>
          <w:sz w:val="22"/>
          <w:szCs w:val="22"/>
        </w:rPr>
        <w:t>Second Disbursement</w:t>
      </w:r>
      <w:proofErr w:type="gramStart"/>
      <w:r w:rsidR="009B2B4B">
        <w:rPr>
          <w:b/>
          <w:bCs/>
          <w:sz w:val="22"/>
          <w:szCs w:val="22"/>
        </w:rPr>
        <w:t xml:space="preserve">: </w:t>
      </w:r>
      <w:r w:rsidR="009B2B4B">
        <w:rPr>
          <w:sz w:val="22"/>
          <w:szCs w:val="22"/>
        </w:rPr>
        <w:t xml:space="preserve"> </w:t>
      </w:r>
      <w:r w:rsidRPr="006F5EAE">
        <w:rPr>
          <w:b/>
          <w:bCs/>
          <w:sz w:val="22"/>
          <w:szCs w:val="22"/>
        </w:rPr>
        <w:t>40</w:t>
      </w:r>
      <w:proofErr w:type="gramEnd"/>
      <w:r w:rsidRPr="006F5EAE">
        <w:rPr>
          <w:b/>
          <w:bCs/>
          <w:sz w:val="22"/>
          <w:szCs w:val="22"/>
        </w:rPr>
        <w:t xml:space="preserve">% </w:t>
      </w:r>
      <w:r w:rsidR="00407FE6" w:rsidRPr="006F5EAE">
        <w:rPr>
          <w:sz w:val="22"/>
          <w:szCs w:val="22"/>
        </w:rPr>
        <w:t xml:space="preserve">will </w:t>
      </w:r>
      <w:r w:rsidR="00FE4B98" w:rsidRPr="006F5EAE">
        <w:rPr>
          <w:sz w:val="22"/>
          <w:szCs w:val="22"/>
        </w:rPr>
        <w:t xml:space="preserve">be paid </w:t>
      </w:r>
      <w:r w:rsidR="00407FE6" w:rsidRPr="006F5EAE">
        <w:rPr>
          <w:sz w:val="22"/>
          <w:szCs w:val="22"/>
        </w:rPr>
        <w:t xml:space="preserve">after </w:t>
      </w:r>
      <w:r w:rsidR="00FE4B98" w:rsidRPr="006F5EAE">
        <w:rPr>
          <w:sz w:val="22"/>
          <w:szCs w:val="22"/>
        </w:rPr>
        <w:t>submi</w:t>
      </w:r>
      <w:r w:rsidR="000E438A" w:rsidRPr="006F5EAE">
        <w:rPr>
          <w:sz w:val="22"/>
          <w:szCs w:val="22"/>
        </w:rPr>
        <w:t>t</w:t>
      </w:r>
      <w:r w:rsidR="00FE4B98" w:rsidRPr="006F5EAE">
        <w:rPr>
          <w:sz w:val="22"/>
          <w:szCs w:val="22"/>
        </w:rPr>
        <w:t>t</w:t>
      </w:r>
      <w:r w:rsidR="000E438A" w:rsidRPr="006F5EAE">
        <w:rPr>
          <w:sz w:val="22"/>
          <w:szCs w:val="22"/>
        </w:rPr>
        <w:t>ing</w:t>
      </w:r>
      <w:r w:rsidR="00FE4B98" w:rsidRPr="006F5EAE">
        <w:rPr>
          <w:sz w:val="22"/>
          <w:szCs w:val="22"/>
        </w:rPr>
        <w:t xml:space="preserve"> </w:t>
      </w:r>
      <w:r w:rsidR="00407FE6" w:rsidRPr="006F5EAE">
        <w:rPr>
          <w:sz w:val="22"/>
          <w:szCs w:val="22"/>
        </w:rPr>
        <w:t xml:space="preserve">the Progress Report </w:t>
      </w:r>
      <w:r w:rsidR="00FE4B98" w:rsidRPr="006F5EAE">
        <w:rPr>
          <w:sz w:val="22"/>
          <w:szCs w:val="22"/>
        </w:rPr>
        <w:t>to IRAS</w:t>
      </w:r>
      <w:r w:rsidR="001D1A7A" w:rsidRPr="006F5EAE">
        <w:rPr>
          <w:sz w:val="22"/>
          <w:szCs w:val="22"/>
        </w:rPr>
        <w:t>.</w:t>
      </w:r>
      <w:r w:rsidR="004F0321">
        <w:rPr>
          <w:sz w:val="22"/>
          <w:szCs w:val="22"/>
        </w:rPr>
        <w:t xml:space="preserve"> </w:t>
      </w:r>
      <w:r w:rsidR="009B2B4B">
        <w:rPr>
          <w:sz w:val="22"/>
          <w:szCs w:val="22"/>
        </w:rPr>
        <w:t>(</w:t>
      </w:r>
      <w:r w:rsidR="004F0321" w:rsidRPr="004F0321">
        <w:rPr>
          <w:sz w:val="22"/>
          <w:szCs w:val="22"/>
        </w:rPr>
        <w:t xml:space="preserve">The </w:t>
      </w:r>
      <w:r w:rsidR="004F0321">
        <w:rPr>
          <w:sz w:val="22"/>
          <w:szCs w:val="22"/>
        </w:rPr>
        <w:t>Progress</w:t>
      </w:r>
      <w:r w:rsidR="004F0321" w:rsidRPr="004F0321">
        <w:rPr>
          <w:sz w:val="22"/>
          <w:szCs w:val="22"/>
        </w:rPr>
        <w:t xml:space="preserve"> Report can </w:t>
      </w:r>
      <w:r w:rsidR="004F0321">
        <w:rPr>
          <w:sz w:val="22"/>
          <w:szCs w:val="22"/>
        </w:rPr>
        <w:t xml:space="preserve">be </w:t>
      </w:r>
      <w:r w:rsidR="004F0321" w:rsidRPr="004F0321">
        <w:rPr>
          <w:sz w:val="22"/>
          <w:szCs w:val="22"/>
        </w:rPr>
        <w:t>submit</w:t>
      </w:r>
      <w:r w:rsidR="004F0321">
        <w:rPr>
          <w:sz w:val="22"/>
          <w:szCs w:val="22"/>
        </w:rPr>
        <w:t>ted</w:t>
      </w:r>
      <w:r w:rsidR="004F0321" w:rsidRPr="004F0321">
        <w:rPr>
          <w:sz w:val="22"/>
          <w:szCs w:val="22"/>
        </w:rPr>
        <w:t xml:space="preserve"> in a soft file via email to pornpopsng@au.edu </w:t>
      </w:r>
      <w:r w:rsidR="009B2B4B">
        <w:rPr>
          <w:sz w:val="22"/>
          <w:szCs w:val="22"/>
        </w:rPr>
        <w:t>or</w:t>
      </w:r>
      <w:r w:rsidR="004F0321" w:rsidRPr="004F0321">
        <w:rPr>
          <w:sz w:val="22"/>
          <w:szCs w:val="22"/>
        </w:rPr>
        <w:t xml:space="preserve"> winscale@hotmail.com</w:t>
      </w:r>
      <w:r w:rsidR="009B2B4B">
        <w:rPr>
          <w:sz w:val="22"/>
          <w:szCs w:val="22"/>
        </w:rPr>
        <w:t>.)</w:t>
      </w:r>
    </w:p>
    <w:p w14:paraId="7DC7087B" w14:textId="77777777" w:rsidR="00CE5B3A" w:rsidRPr="009B2B4B" w:rsidRDefault="00CE5B3A" w:rsidP="00407FE6">
      <w:pPr>
        <w:snapToGrid w:val="0"/>
        <w:ind w:left="720" w:right="144" w:firstLine="720"/>
        <w:rPr>
          <w:sz w:val="18"/>
          <w:szCs w:val="18"/>
        </w:rPr>
      </w:pPr>
    </w:p>
    <w:p w14:paraId="7DC7087C" w14:textId="77777777" w:rsidR="00CE5B3A" w:rsidRPr="006F5EAE" w:rsidRDefault="00CE1237" w:rsidP="00FE4B98">
      <w:pPr>
        <w:snapToGrid w:val="0"/>
        <w:ind w:right="144"/>
        <w:rPr>
          <w:sz w:val="22"/>
          <w:szCs w:val="22"/>
        </w:rPr>
      </w:pPr>
      <w:r w:rsidRPr="006F5EAE">
        <w:rPr>
          <w:b/>
          <w:bCs/>
          <w:sz w:val="22"/>
          <w:szCs w:val="22"/>
        </w:rPr>
        <w:t xml:space="preserve">      </w:t>
      </w:r>
      <w:r w:rsidR="000735DC" w:rsidRPr="006F5EAE">
        <w:rPr>
          <w:b/>
          <w:bCs/>
          <w:sz w:val="22"/>
          <w:szCs w:val="22"/>
        </w:rPr>
        <w:t>Third Disbursement</w:t>
      </w:r>
      <w:proofErr w:type="gramStart"/>
      <w:r w:rsidR="009B2B4B">
        <w:rPr>
          <w:sz w:val="22"/>
          <w:szCs w:val="22"/>
        </w:rPr>
        <w:t xml:space="preserve">:  </w:t>
      </w:r>
      <w:r w:rsidR="000735DC" w:rsidRPr="006F5EAE">
        <w:rPr>
          <w:b/>
          <w:bCs/>
          <w:sz w:val="22"/>
          <w:szCs w:val="22"/>
        </w:rPr>
        <w:t>30</w:t>
      </w:r>
      <w:proofErr w:type="gramEnd"/>
      <w:r w:rsidR="000735DC" w:rsidRPr="006F5EAE">
        <w:rPr>
          <w:b/>
          <w:bCs/>
          <w:sz w:val="22"/>
          <w:szCs w:val="22"/>
        </w:rPr>
        <w:t>%</w:t>
      </w:r>
      <w:r w:rsidR="000735DC" w:rsidRPr="006F5EAE">
        <w:rPr>
          <w:sz w:val="22"/>
          <w:szCs w:val="22"/>
        </w:rPr>
        <w:t xml:space="preserve"> </w:t>
      </w:r>
      <w:r w:rsidR="00FE4B98" w:rsidRPr="006F5EAE">
        <w:rPr>
          <w:sz w:val="22"/>
          <w:szCs w:val="22"/>
        </w:rPr>
        <w:t>will be paid after submit</w:t>
      </w:r>
      <w:r w:rsidR="000E438A" w:rsidRPr="006F5EAE">
        <w:rPr>
          <w:sz w:val="22"/>
          <w:szCs w:val="22"/>
        </w:rPr>
        <w:t>ting</w:t>
      </w:r>
      <w:r w:rsidR="00FE4B98" w:rsidRPr="006F5EAE">
        <w:rPr>
          <w:sz w:val="22"/>
          <w:szCs w:val="22"/>
        </w:rPr>
        <w:t xml:space="preserve"> the Final Report to IRAS</w:t>
      </w:r>
      <w:r w:rsidR="00CB012C" w:rsidRPr="006F5EAE">
        <w:rPr>
          <w:sz w:val="22"/>
          <w:szCs w:val="22"/>
        </w:rPr>
        <w:t>.</w:t>
      </w:r>
    </w:p>
    <w:p w14:paraId="7DC7087D" w14:textId="77777777" w:rsidR="00783C76" w:rsidRPr="006448FF" w:rsidRDefault="00783C76" w:rsidP="000735DC">
      <w:pPr>
        <w:tabs>
          <w:tab w:val="left" w:pos="450"/>
        </w:tabs>
        <w:snapToGrid w:val="0"/>
        <w:ind w:right="137"/>
        <w:rPr>
          <w:sz w:val="18"/>
          <w:szCs w:val="18"/>
        </w:rPr>
      </w:pPr>
    </w:p>
    <w:p w14:paraId="7DC7087E" w14:textId="77777777" w:rsidR="000735DC" w:rsidRDefault="00783C76" w:rsidP="00783C76">
      <w:pPr>
        <w:tabs>
          <w:tab w:val="left" w:pos="450"/>
        </w:tabs>
        <w:snapToGrid w:val="0"/>
        <w:ind w:left="-630" w:right="137"/>
        <w:rPr>
          <w:b/>
          <w:bCs/>
        </w:rPr>
      </w:pPr>
      <w:r>
        <w:rPr>
          <w:b/>
          <w:bCs/>
        </w:rPr>
        <w:t>Budget Disbursement</w:t>
      </w:r>
      <w:r w:rsidR="000735DC" w:rsidRPr="000735DC">
        <w:rPr>
          <w:b/>
          <w:bCs/>
        </w:rPr>
        <w:t xml:space="preserve"> </w:t>
      </w:r>
      <w:r>
        <w:rPr>
          <w:b/>
          <w:bCs/>
        </w:rPr>
        <w:t>Approval:</w:t>
      </w:r>
    </w:p>
    <w:p w14:paraId="7DC7087F" w14:textId="77777777" w:rsidR="009B2B4B" w:rsidRPr="009B2B4B" w:rsidRDefault="009B2B4B" w:rsidP="00783C76">
      <w:pPr>
        <w:tabs>
          <w:tab w:val="left" w:pos="450"/>
        </w:tabs>
        <w:snapToGrid w:val="0"/>
        <w:ind w:left="-630" w:right="137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Spec="center" w:tblpY="20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2085"/>
        <w:gridCol w:w="3330"/>
        <w:gridCol w:w="3330"/>
      </w:tblGrid>
      <w:tr w:rsidR="006F5EAE" w:rsidRPr="001B72D1" w14:paraId="7DC70883" w14:textId="77777777" w:rsidTr="00127F6D">
        <w:trPr>
          <w:trHeight w:val="368"/>
        </w:trPr>
        <w:tc>
          <w:tcPr>
            <w:tcW w:w="33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DC70880" w14:textId="77777777" w:rsidR="006F5EAE" w:rsidRPr="001B72D1" w:rsidRDefault="006F5EAE" w:rsidP="006F5EAE">
            <w:pPr>
              <w:snapToGrid w:val="0"/>
              <w:ind w:left="-108" w:right="-76"/>
              <w:jc w:val="center"/>
            </w:pPr>
            <w:r w:rsidRPr="001B72D1">
              <w:rPr>
                <w:b/>
                <w:bCs/>
              </w:rPr>
              <w:t>First Disbursement (30%)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  <w:vAlign w:val="center"/>
          </w:tcPr>
          <w:p w14:paraId="7DC70881" w14:textId="77777777" w:rsidR="006F5EAE" w:rsidRPr="001B72D1" w:rsidRDefault="006F5EAE" w:rsidP="006F5EAE">
            <w:pPr>
              <w:snapToGrid w:val="0"/>
              <w:ind w:left="-108" w:right="-76"/>
              <w:jc w:val="center"/>
            </w:pPr>
            <w:r w:rsidRPr="001B72D1">
              <w:rPr>
                <w:b/>
                <w:bCs/>
              </w:rPr>
              <w:t>Second Disbursement (40%)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  <w:vAlign w:val="center"/>
          </w:tcPr>
          <w:p w14:paraId="7DC70882" w14:textId="77777777" w:rsidR="006F5EAE" w:rsidRPr="001B72D1" w:rsidRDefault="006F5EAE" w:rsidP="006F5EAE">
            <w:pPr>
              <w:kinsoku w:val="0"/>
              <w:overflowPunct w:val="0"/>
              <w:ind w:left="-108" w:right="-76"/>
              <w:jc w:val="center"/>
            </w:pPr>
            <w:r w:rsidRPr="001B72D1">
              <w:rPr>
                <w:b/>
                <w:bCs/>
              </w:rPr>
              <w:t>Third Disbursement (30%)</w:t>
            </w:r>
          </w:p>
        </w:tc>
      </w:tr>
      <w:tr w:rsidR="006F5EAE" w:rsidRPr="001B72D1" w14:paraId="7DC70896" w14:textId="77777777" w:rsidTr="00127F6D">
        <w:trPr>
          <w:trHeight w:val="900"/>
        </w:trPr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C70884" w14:textId="77777777" w:rsidR="006F5EAE" w:rsidRPr="001B72D1" w:rsidRDefault="00C52D3C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DC708D7" wp14:editId="7DC708D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4425950" cy="225425"/>
                      <wp:effectExtent l="0" t="0" r="0" b="0"/>
                      <wp:wrapNone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0" cy="225425"/>
                                <a:chOff x="1183" y="2325"/>
                                <a:chExt cx="6970" cy="355"/>
                              </a:xfrm>
                            </wpg:grpSpPr>
                            <wps:wsp>
                              <wps:cNvPr id="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3" y="2365"/>
                                  <a:ext cx="30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2365"/>
                                  <a:ext cx="30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3" y="2325"/>
                                  <a:ext cx="30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EF689" id="Group 18" o:spid="_x0000_s1026" style="position:absolute;margin-left:.95pt;margin-top:3.6pt;width:348.5pt;height:17.75pt;z-index:251658240" coordorigin="1183,2325" coordsize="697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">
                      <v:rect id="Rectangle 19" o:spid="_x0000_s1027" style="position:absolute;left:1183;top:2365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20" o:spid="_x0000_s1028" style="position:absolute;left:4461;top:2365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21" o:spid="_x0000_s1029" style="position:absolute;left:7853;top:2325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/v:group>
                  </w:pict>
                </mc:Fallback>
              </mc:AlternateContent>
            </w:r>
          </w:p>
          <w:p w14:paraId="7DC70885" w14:textId="77777777" w:rsidR="006F5EAE" w:rsidRPr="001B72D1" w:rsidRDefault="006F5EAE" w:rsidP="006F5EAE">
            <w:pPr>
              <w:snapToGrid w:val="0"/>
              <w:ind w:right="-126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Research Proposal Approved by </w:t>
            </w:r>
          </w:p>
          <w:p w14:paraId="7DC70886" w14:textId="1F9B6B48" w:rsidR="006F5EAE" w:rsidRPr="001B72D1" w:rsidRDefault="006F5EAE" w:rsidP="006F5EAE">
            <w:pPr>
              <w:snapToGrid w:val="0"/>
              <w:ind w:right="-126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the President</w:t>
            </w:r>
            <w:r w:rsidRPr="001B72D1">
              <w:rPr>
                <w:color w:val="141823"/>
                <w:sz w:val="20"/>
                <w:szCs w:val="20"/>
              </w:rPr>
              <w:t xml:space="preserve"> </w:t>
            </w:r>
            <w:r w:rsidRPr="001B72D1">
              <w:rPr>
                <w:sz w:val="18"/>
                <w:szCs w:val="18"/>
              </w:rPr>
              <w:t xml:space="preserve">        </w:t>
            </w:r>
          </w:p>
          <w:p w14:paraId="7DC70887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8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Date………………………</w:t>
            </w:r>
          </w:p>
          <w:p w14:paraId="7DC70889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8A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B" w14:textId="77777777" w:rsidR="006F5EAE" w:rsidRPr="001B72D1" w:rsidRDefault="006F5EAE" w:rsidP="006F5EAE">
            <w:pPr>
              <w:snapToGrid w:val="0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Progress Report Approval        </w:t>
            </w:r>
          </w:p>
          <w:p w14:paraId="7DC7088C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D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8E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Date………………………</w:t>
            </w:r>
          </w:p>
          <w:p w14:paraId="7DC7088F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90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91" w14:textId="77777777" w:rsidR="006F5EAE" w:rsidRPr="001B72D1" w:rsidRDefault="006F5EAE" w:rsidP="006F5EAE">
            <w:pPr>
              <w:snapToGrid w:val="0"/>
              <w:ind w:left="450" w:right="34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Final Report Approval        </w:t>
            </w:r>
          </w:p>
          <w:p w14:paraId="7DC70892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93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</w:p>
          <w:p w14:paraId="7DC70894" w14:textId="77777777" w:rsidR="006F5EAE" w:rsidRPr="001B72D1" w:rsidRDefault="006F5EAE" w:rsidP="006F5EAE">
            <w:pPr>
              <w:snapToGrid w:val="0"/>
              <w:ind w:left="450" w:right="137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Date………………………</w:t>
            </w:r>
          </w:p>
          <w:p w14:paraId="7DC70895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</w:tr>
      <w:tr w:rsidR="006F5EAE" w:rsidRPr="001B72D1" w14:paraId="7DC708B1" w14:textId="77777777" w:rsidTr="00127F6D">
        <w:trPr>
          <w:trHeight w:val="308"/>
        </w:trPr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C70897" w14:textId="77777777" w:rsidR="006F5EAE" w:rsidRPr="001B72D1" w:rsidRDefault="006F5EAE" w:rsidP="00AD7623">
            <w:pPr>
              <w:rPr>
                <w:rFonts w:cs="Times New Roman"/>
                <w:sz w:val="20"/>
                <w:szCs w:val="20"/>
              </w:rPr>
            </w:pPr>
          </w:p>
          <w:p w14:paraId="7DC70898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99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9A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9B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(…………………………………..)</w:t>
            </w:r>
          </w:p>
          <w:p w14:paraId="7DC7089C" w14:textId="77777777" w:rsidR="006F5EAE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P</w:t>
            </w:r>
            <w:r w:rsidR="004F0321">
              <w:rPr>
                <w:rFonts w:cs="Times New Roman"/>
                <w:sz w:val="20"/>
                <w:szCs w:val="20"/>
              </w:rPr>
              <w:t>rinciple Researcher</w:t>
            </w:r>
          </w:p>
          <w:p w14:paraId="7DC7089D" w14:textId="77777777" w:rsidR="004F0321" w:rsidRPr="004F0321" w:rsidRDefault="004F0321" w:rsidP="006F5EA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7DC7089E" w14:textId="77777777" w:rsidR="006F5EAE" w:rsidRPr="001B72D1" w:rsidRDefault="006F5EAE" w:rsidP="006F5EAE">
            <w:pPr>
              <w:jc w:val="center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___/__</w:t>
            </w:r>
            <w:proofErr w:type="gramStart"/>
            <w:r w:rsidRPr="001B72D1">
              <w:rPr>
                <w:sz w:val="20"/>
                <w:szCs w:val="20"/>
              </w:rPr>
              <w:t>_/_</w:t>
            </w:r>
            <w:proofErr w:type="gramEnd"/>
            <w:r w:rsidRPr="001B72D1">
              <w:rPr>
                <w:sz w:val="20"/>
                <w:szCs w:val="20"/>
              </w:rPr>
              <w:t>__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9F" w14:textId="77777777" w:rsidR="006F5EAE" w:rsidRPr="001B72D1" w:rsidRDefault="006F5EAE" w:rsidP="00AD7623">
            <w:pPr>
              <w:rPr>
                <w:rFonts w:cs="Times New Roman"/>
                <w:sz w:val="20"/>
                <w:szCs w:val="20"/>
              </w:rPr>
            </w:pPr>
          </w:p>
          <w:p w14:paraId="7DC708A0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1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A2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3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(…………………………………..)</w:t>
            </w:r>
          </w:p>
          <w:p w14:paraId="7DC708A4" w14:textId="77777777" w:rsidR="004F0321" w:rsidRDefault="004F0321" w:rsidP="004F03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rinciple Researcher</w:t>
            </w:r>
          </w:p>
          <w:p w14:paraId="7DC708A5" w14:textId="77777777" w:rsidR="004F0321" w:rsidRPr="004F0321" w:rsidRDefault="004F0321" w:rsidP="006F5EA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7DC708A6" w14:textId="77777777" w:rsidR="006F5EAE" w:rsidRPr="001B72D1" w:rsidRDefault="006F5EAE" w:rsidP="006F5EAE">
            <w:pPr>
              <w:jc w:val="center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__</w:t>
            </w:r>
            <w:proofErr w:type="gramStart"/>
            <w:r w:rsidRPr="001B72D1">
              <w:rPr>
                <w:sz w:val="20"/>
                <w:szCs w:val="20"/>
              </w:rPr>
              <w:t>_/_</w:t>
            </w:r>
            <w:proofErr w:type="gramEnd"/>
            <w:r w:rsidRPr="001B72D1">
              <w:rPr>
                <w:sz w:val="20"/>
                <w:szCs w:val="20"/>
              </w:rPr>
              <w:t>_</w:t>
            </w:r>
            <w:proofErr w:type="gramStart"/>
            <w:r w:rsidRPr="001B72D1">
              <w:rPr>
                <w:sz w:val="20"/>
                <w:szCs w:val="20"/>
              </w:rPr>
              <w:t>_/_</w:t>
            </w:r>
            <w:proofErr w:type="gramEnd"/>
            <w:r w:rsidRPr="001B72D1">
              <w:rPr>
                <w:sz w:val="20"/>
                <w:szCs w:val="20"/>
              </w:rPr>
              <w:t>__</w:t>
            </w:r>
          </w:p>
          <w:p w14:paraId="7DC708A7" w14:textId="77777777" w:rsidR="006F5EAE" w:rsidRPr="001B72D1" w:rsidRDefault="006F5EAE" w:rsidP="006F5E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DC708A8" w14:textId="77777777" w:rsidR="006F5EAE" w:rsidRPr="001B72D1" w:rsidRDefault="006F5EAE" w:rsidP="00AD7623">
            <w:pPr>
              <w:rPr>
                <w:rFonts w:cs="Times New Roman"/>
                <w:sz w:val="20"/>
                <w:szCs w:val="20"/>
              </w:rPr>
            </w:pPr>
          </w:p>
          <w:p w14:paraId="7DC708A9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A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AB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AC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(…………………………………..)</w:t>
            </w:r>
          </w:p>
          <w:p w14:paraId="7DC708AD" w14:textId="77777777" w:rsidR="004F0321" w:rsidRDefault="004F0321" w:rsidP="004F03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rinciple Researcher</w:t>
            </w:r>
          </w:p>
          <w:p w14:paraId="7DC708AE" w14:textId="77777777" w:rsidR="004F0321" w:rsidRPr="004F0321" w:rsidRDefault="004F0321" w:rsidP="006F5EA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7DC708AF" w14:textId="77777777" w:rsidR="006F5EAE" w:rsidRPr="001B72D1" w:rsidRDefault="006F5EAE" w:rsidP="006F5EAE">
            <w:pPr>
              <w:jc w:val="center"/>
              <w:rPr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>__</w:t>
            </w:r>
            <w:proofErr w:type="gramStart"/>
            <w:r w:rsidRPr="001B72D1">
              <w:rPr>
                <w:sz w:val="20"/>
                <w:szCs w:val="20"/>
              </w:rPr>
              <w:t>_/_</w:t>
            </w:r>
            <w:proofErr w:type="gramEnd"/>
            <w:r w:rsidRPr="001B72D1">
              <w:rPr>
                <w:sz w:val="20"/>
                <w:szCs w:val="20"/>
              </w:rPr>
              <w:t>_</w:t>
            </w:r>
            <w:proofErr w:type="gramStart"/>
            <w:r w:rsidRPr="001B72D1">
              <w:rPr>
                <w:sz w:val="20"/>
                <w:szCs w:val="20"/>
              </w:rPr>
              <w:t>_/_</w:t>
            </w:r>
            <w:proofErr w:type="gramEnd"/>
            <w:r w:rsidRPr="001B72D1">
              <w:rPr>
                <w:sz w:val="20"/>
                <w:szCs w:val="20"/>
              </w:rPr>
              <w:t>__</w:t>
            </w:r>
          </w:p>
          <w:p w14:paraId="7DC708B0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5EAE" w:rsidRPr="001B72D1" w14:paraId="7DC708C4" w14:textId="77777777" w:rsidTr="00127F6D">
        <w:trPr>
          <w:trHeight w:val="308"/>
        </w:trPr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C708B2" w14:textId="77777777" w:rsidR="006F5EAE" w:rsidRPr="001B72D1" w:rsidRDefault="006F5EAE" w:rsidP="00AD76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DC708B3" w14:textId="77777777" w:rsidR="006F5EAE" w:rsidRPr="001B72D1" w:rsidRDefault="006F5EAE" w:rsidP="006F5EA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Researcher</w:t>
            </w:r>
            <w:proofErr w:type="gramEnd"/>
            <w:r w:rsidRPr="001B72D1">
              <w:rPr>
                <w:rFonts w:cs="Times New Roman"/>
                <w:b/>
                <w:bCs/>
                <w:sz w:val="20"/>
                <w:szCs w:val="20"/>
              </w:rPr>
              <w:t xml:space="preserve"> must contact </w:t>
            </w:r>
            <w:proofErr w:type="gramStart"/>
            <w:r w:rsidRPr="001B72D1">
              <w:rPr>
                <w:rFonts w:cs="Times New Roman"/>
                <w:b/>
                <w:bCs/>
                <w:sz w:val="20"/>
                <w:szCs w:val="20"/>
              </w:rPr>
              <w:t>OFM</w:t>
            </w:r>
            <w:proofErr w:type="gramEnd"/>
            <w:r w:rsidRPr="001B72D1">
              <w:rPr>
                <w:rFonts w:cs="Times New Roman"/>
                <w:b/>
                <w:bCs/>
                <w:sz w:val="20"/>
                <w:szCs w:val="20"/>
              </w:rPr>
              <w:t xml:space="preserve"> and </w:t>
            </w:r>
            <w:proofErr w:type="gramStart"/>
            <w:r w:rsidRPr="001B72D1">
              <w:rPr>
                <w:rFonts w:cs="Times New Roman"/>
                <w:b/>
                <w:bCs/>
                <w:sz w:val="20"/>
                <w:szCs w:val="20"/>
              </w:rPr>
              <w:t>brings</w:t>
            </w:r>
            <w:proofErr w:type="gramEnd"/>
            <w:r w:rsidRPr="001B72D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B72D1">
              <w:rPr>
                <w:rFonts w:cs="Times New Roman"/>
                <w:b/>
                <w:bCs/>
                <w:sz w:val="20"/>
                <w:szCs w:val="20"/>
              </w:rPr>
              <w:t>these document</w:t>
            </w:r>
            <w:proofErr w:type="gramEnd"/>
            <w:r w:rsidRPr="001B72D1">
              <w:rPr>
                <w:rFonts w:cs="Times New Roman"/>
                <w:b/>
                <w:bCs/>
                <w:sz w:val="20"/>
                <w:szCs w:val="20"/>
              </w:rPr>
              <w:t xml:space="preserve"> with you.</w:t>
            </w:r>
          </w:p>
          <w:p w14:paraId="7DC708B4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B5" w14:textId="77777777" w:rsidR="006F5EAE" w:rsidRPr="001B72D1" w:rsidRDefault="006F5EAE" w:rsidP="006F5EAE">
            <w:pPr>
              <w:ind w:right="-126"/>
              <w:rPr>
                <w:b/>
                <w:bCs/>
                <w:sz w:val="20"/>
                <w:szCs w:val="20"/>
              </w:rPr>
            </w:pPr>
            <w:r w:rsidRPr="001B72D1">
              <w:rPr>
                <w:b/>
                <w:bCs/>
                <w:sz w:val="20"/>
                <w:szCs w:val="20"/>
              </w:rPr>
              <w:t>1</w:t>
            </w:r>
            <w:proofErr w:type="gramStart"/>
            <w:r w:rsidRPr="001B72D1">
              <w:rPr>
                <w:b/>
                <w:bCs/>
                <w:sz w:val="20"/>
                <w:szCs w:val="20"/>
              </w:rPr>
              <w:t xml:space="preserve">. </w:t>
            </w:r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Project</w:t>
            </w:r>
            <w:proofErr w:type="gramEnd"/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Budget Form </w:t>
            </w:r>
            <w:r w:rsidRPr="001B72D1">
              <w:rPr>
                <w:b/>
                <w:bCs/>
                <w:spacing w:val="-6"/>
                <w:sz w:val="18"/>
                <w:szCs w:val="18"/>
              </w:rPr>
              <w:t>(</w:t>
            </w:r>
            <w:r w:rsidRPr="001B72D1">
              <w:rPr>
                <w:spacing w:val="-6"/>
                <w:sz w:val="18"/>
                <w:szCs w:val="18"/>
              </w:rPr>
              <w:t>Please contact your Dept. for a Project Budget Form.)</w:t>
            </w:r>
          </w:p>
          <w:p w14:paraId="7DC708B6" w14:textId="77777777" w:rsidR="006F5EAE" w:rsidRPr="001B72D1" w:rsidRDefault="006F5EAE" w:rsidP="006F5EAE">
            <w:pPr>
              <w:ind w:right="-126"/>
              <w:rPr>
                <w:b/>
                <w:bCs/>
                <w:sz w:val="20"/>
                <w:szCs w:val="20"/>
              </w:rPr>
            </w:pPr>
            <w:r w:rsidRPr="001B72D1">
              <w:rPr>
                <w:b/>
                <w:bCs/>
                <w:sz w:val="20"/>
                <w:szCs w:val="20"/>
              </w:rPr>
              <w:t>2</w:t>
            </w:r>
            <w:proofErr w:type="gramStart"/>
            <w:r w:rsidRPr="001B72D1">
              <w:rPr>
                <w:b/>
                <w:bCs/>
                <w:sz w:val="20"/>
                <w:szCs w:val="20"/>
              </w:rPr>
              <w:t xml:space="preserve">. </w:t>
            </w:r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A</w:t>
            </w:r>
            <w:proofErr w:type="gramEnd"/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copy of Research Grant Contract </w:t>
            </w:r>
          </w:p>
          <w:p w14:paraId="7DC708B7" w14:textId="77777777" w:rsidR="006F5EAE" w:rsidRPr="001B72D1" w:rsidRDefault="006F5EAE" w:rsidP="006F5EAE">
            <w:pPr>
              <w:ind w:right="-126"/>
              <w:rPr>
                <w:sz w:val="22"/>
                <w:szCs w:val="22"/>
              </w:rPr>
            </w:pPr>
            <w:r w:rsidRPr="001B72D1">
              <w:rPr>
                <w:b/>
                <w:bCs/>
                <w:sz w:val="20"/>
                <w:szCs w:val="20"/>
              </w:rPr>
              <w:t xml:space="preserve">3. </w:t>
            </w:r>
            <w:r w:rsidRPr="001B72D1">
              <w:rPr>
                <w:b/>
                <w:bCs/>
                <w:spacing w:val="-6"/>
                <w:sz w:val="20"/>
                <w:szCs w:val="20"/>
              </w:rPr>
              <w:t xml:space="preserve"> Project Proposal 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7DC708B8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B9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DC708BA" w14:textId="3B4E9464" w:rsidR="006F5EAE" w:rsidRPr="0056027A" w:rsidRDefault="006F5EAE" w:rsidP="005855D0">
            <w:pPr>
              <w:ind w:left="-90" w:right="-137"/>
              <w:rPr>
                <w:rFonts w:cs="Times New Roman"/>
                <w:spacing w:val="-4"/>
                <w:w w:val="90"/>
                <w:sz w:val="20"/>
                <w:szCs w:val="20"/>
              </w:rPr>
            </w:pPr>
            <w:r w:rsidRPr="0056027A">
              <w:rPr>
                <w:rFonts w:cs="Times New Roman"/>
                <w:spacing w:val="-4"/>
                <w:w w:val="90"/>
                <w:sz w:val="20"/>
                <w:szCs w:val="20"/>
              </w:rPr>
              <w:t>(</w:t>
            </w:r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Assoc.</w:t>
            </w:r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 xml:space="preserve"> </w:t>
            </w:r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Prof.</w:t>
            </w:r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 xml:space="preserve"> </w:t>
            </w:r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Dr.</w:t>
            </w:r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Chanintorn</w:t>
            </w:r>
            <w:proofErr w:type="spellEnd"/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Jittawiriyanukoon</w:t>
            </w:r>
            <w:proofErr w:type="spellEnd"/>
            <w:r w:rsidRPr="0056027A">
              <w:rPr>
                <w:rFonts w:cs="Times New Roman"/>
                <w:spacing w:val="-4"/>
                <w:w w:val="90"/>
                <w:sz w:val="20"/>
                <w:szCs w:val="20"/>
              </w:rPr>
              <w:t>)</w:t>
            </w:r>
          </w:p>
          <w:p w14:paraId="7DC708BB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Chairman, AU Research Support Committee</w:t>
            </w:r>
          </w:p>
          <w:p w14:paraId="7DC708BC" w14:textId="77777777" w:rsidR="006F5EAE" w:rsidRPr="006F5EAE" w:rsidRDefault="006F5EAE" w:rsidP="006F5EAE">
            <w:pPr>
              <w:jc w:val="center"/>
              <w:rPr>
                <w:sz w:val="6"/>
                <w:szCs w:val="6"/>
              </w:rPr>
            </w:pPr>
          </w:p>
          <w:p w14:paraId="7DC708BD" w14:textId="77777777" w:rsidR="006F5EAE" w:rsidRPr="001B72D1" w:rsidRDefault="006F5EAE" w:rsidP="006F5EAE">
            <w:pPr>
              <w:jc w:val="center"/>
              <w:rPr>
                <w:sz w:val="22"/>
                <w:szCs w:val="22"/>
              </w:rPr>
            </w:pPr>
            <w:r w:rsidRPr="001B72D1">
              <w:rPr>
                <w:sz w:val="20"/>
                <w:szCs w:val="20"/>
              </w:rPr>
              <w:t>___/__</w:t>
            </w:r>
            <w:proofErr w:type="gramStart"/>
            <w:r w:rsidRPr="001B72D1">
              <w:rPr>
                <w:sz w:val="20"/>
                <w:szCs w:val="20"/>
              </w:rPr>
              <w:t>_/_</w:t>
            </w:r>
            <w:proofErr w:type="gramEnd"/>
            <w:r w:rsidRPr="001B72D1">
              <w:rPr>
                <w:sz w:val="20"/>
                <w:szCs w:val="20"/>
              </w:rPr>
              <w:t>__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7DC708BE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708BF" w14:textId="77777777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Signature………………………….</w:t>
            </w:r>
          </w:p>
          <w:p w14:paraId="71F93AD0" w14:textId="509FA5EE" w:rsidR="0056027A" w:rsidRPr="0056027A" w:rsidRDefault="006D2318" w:rsidP="0056027A">
            <w:pPr>
              <w:ind w:left="-90" w:right="-137"/>
              <w:rPr>
                <w:rFonts w:cs="Times New Roman"/>
                <w:spacing w:val="-6"/>
                <w:w w:val="9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(Assoc. Prof. Dr.</w:t>
            </w:r>
            <w:r w:rsidR="0056027A">
              <w:rPr>
                <w:rFonts w:cs="Times New Roman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Chanintorn</w:t>
            </w:r>
            <w:proofErr w:type="spellEnd"/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 xml:space="preserve"> </w:t>
            </w:r>
            <w:proofErr w:type="spellStart"/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Jittawiriyanukoon</w:t>
            </w:r>
            <w:proofErr w:type="spellEnd"/>
            <w:r w:rsidR="0056027A" w:rsidRPr="0056027A">
              <w:rPr>
                <w:rFonts w:cs="Times New Roman"/>
                <w:spacing w:val="-6"/>
                <w:w w:val="90"/>
                <w:sz w:val="20"/>
                <w:szCs w:val="20"/>
              </w:rPr>
              <w:t>)</w:t>
            </w:r>
          </w:p>
          <w:p w14:paraId="7DC708C1" w14:textId="01523F44" w:rsidR="006F5EAE" w:rsidRPr="001B72D1" w:rsidRDefault="006F5EAE" w:rsidP="006F5E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2D1">
              <w:rPr>
                <w:rFonts w:cs="Times New Roman"/>
                <w:sz w:val="20"/>
                <w:szCs w:val="20"/>
              </w:rPr>
              <w:t>Chairman, AU Research Support Committee</w:t>
            </w:r>
          </w:p>
          <w:p w14:paraId="7DC708C2" w14:textId="77777777" w:rsidR="006F5EAE" w:rsidRPr="006F5EAE" w:rsidRDefault="006F5EAE" w:rsidP="006F5EAE">
            <w:pPr>
              <w:jc w:val="center"/>
              <w:rPr>
                <w:sz w:val="6"/>
                <w:szCs w:val="6"/>
              </w:rPr>
            </w:pPr>
          </w:p>
          <w:p w14:paraId="7DC708C3" w14:textId="77777777" w:rsidR="006F5EAE" w:rsidRPr="006F5EAE" w:rsidRDefault="006F5EAE" w:rsidP="006F5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___/__</w:t>
            </w:r>
            <w:proofErr w:type="gramStart"/>
            <w:r>
              <w:rPr>
                <w:sz w:val="20"/>
                <w:szCs w:val="20"/>
              </w:rPr>
              <w:t>_/_</w:t>
            </w:r>
            <w:proofErr w:type="gramEnd"/>
            <w:r>
              <w:rPr>
                <w:sz w:val="20"/>
                <w:szCs w:val="20"/>
              </w:rPr>
              <w:t>__</w:t>
            </w:r>
          </w:p>
        </w:tc>
      </w:tr>
      <w:tr w:rsidR="00B700CE" w:rsidRPr="001B72D1" w14:paraId="7DC708C7" w14:textId="77777777" w:rsidTr="00127F6D">
        <w:trPr>
          <w:trHeight w:val="533"/>
        </w:trPr>
        <w:tc>
          <w:tcPr>
            <w:tcW w:w="3330" w:type="dxa"/>
            <w:gridSpan w:val="2"/>
            <w:tcBorders>
              <w:top w:val="nil"/>
            </w:tcBorders>
            <w:shd w:val="clear" w:color="auto" w:fill="auto"/>
          </w:tcPr>
          <w:p w14:paraId="7DC708C5" w14:textId="77777777" w:rsidR="00B700CE" w:rsidRPr="001B72D1" w:rsidRDefault="00B700CE" w:rsidP="006F5EAE">
            <w:pPr>
              <w:kinsoku w:val="0"/>
              <w:overflowPunct w:val="0"/>
              <w:spacing w:before="76"/>
              <w:ind w:right="1149"/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7DC708C6" w14:textId="77777777" w:rsidR="00B700CE" w:rsidRPr="001B72D1" w:rsidRDefault="00B700CE" w:rsidP="006F5EAE">
            <w:pPr>
              <w:kinsoku w:val="0"/>
              <w:overflowPunct w:val="0"/>
              <w:spacing w:before="76"/>
              <w:ind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Researcher</w:t>
            </w:r>
            <w:proofErr w:type="gramEnd"/>
            <w:r w:rsidRPr="001B72D1">
              <w:rPr>
                <w:b/>
                <w:bCs/>
                <w:sz w:val="20"/>
                <w:szCs w:val="20"/>
              </w:rPr>
              <w:t xml:space="preserve"> must remit </w:t>
            </w:r>
            <w:r>
              <w:rPr>
                <w:b/>
                <w:bCs/>
                <w:sz w:val="20"/>
                <w:szCs w:val="20"/>
              </w:rPr>
              <w:t>and</w:t>
            </w:r>
            <w:r w:rsidRPr="001B72D1">
              <w:rPr>
                <w:b/>
                <w:bCs/>
                <w:sz w:val="20"/>
                <w:szCs w:val="20"/>
              </w:rPr>
              <w:t xml:space="preserve"> clear </w:t>
            </w:r>
            <w:r>
              <w:rPr>
                <w:b/>
                <w:bCs/>
                <w:sz w:val="20"/>
                <w:szCs w:val="20"/>
              </w:rPr>
              <w:t xml:space="preserve">all </w:t>
            </w:r>
            <w:r w:rsidRPr="001B72D1">
              <w:rPr>
                <w:b/>
                <w:bCs/>
                <w:sz w:val="20"/>
                <w:szCs w:val="20"/>
              </w:rPr>
              <w:t xml:space="preserve">receipts at </w:t>
            </w:r>
            <w:proofErr w:type="gramStart"/>
            <w:r w:rsidRPr="001B72D1">
              <w:rPr>
                <w:b/>
                <w:bCs/>
                <w:sz w:val="20"/>
                <w:szCs w:val="20"/>
              </w:rPr>
              <w:t>Financial</w:t>
            </w:r>
            <w:proofErr w:type="gramEnd"/>
            <w:r w:rsidRPr="001B72D1">
              <w:rPr>
                <w:b/>
                <w:bCs/>
                <w:sz w:val="20"/>
                <w:szCs w:val="20"/>
              </w:rPr>
              <w:t xml:space="preserve"> Dept. </w:t>
            </w:r>
          </w:p>
        </w:tc>
      </w:tr>
      <w:tr w:rsidR="006F5EAE" w:rsidRPr="001B72D1" w14:paraId="7DC708CD" w14:textId="77777777" w:rsidTr="00127F6D">
        <w:trPr>
          <w:trHeight w:val="326"/>
        </w:trPr>
        <w:tc>
          <w:tcPr>
            <w:tcW w:w="1245" w:type="dxa"/>
            <w:shd w:val="clear" w:color="auto" w:fill="D9D9D9"/>
          </w:tcPr>
          <w:p w14:paraId="7DC708C8" w14:textId="77777777" w:rsidR="006F5EAE" w:rsidRPr="001B72D1" w:rsidRDefault="006F5EAE" w:rsidP="006F5EAE">
            <w:pPr>
              <w:kinsoku w:val="0"/>
              <w:overflowPunct w:val="0"/>
              <w:ind w:left="-86" w:right="-130"/>
              <w:rPr>
                <w:b/>
                <w:bCs/>
                <w:sz w:val="20"/>
                <w:szCs w:val="20"/>
              </w:rPr>
            </w:pPr>
            <w:r w:rsidRPr="001B72D1">
              <w:rPr>
                <w:b/>
                <w:bCs/>
                <w:sz w:val="20"/>
                <w:szCs w:val="20"/>
              </w:rPr>
              <w:t xml:space="preserve"> Process Flow</w:t>
            </w:r>
          </w:p>
          <w:p w14:paraId="7DC708C9" w14:textId="77777777" w:rsidR="006F5EAE" w:rsidRPr="001B72D1" w:rsidRDefault="006F5EAE" w:rsidP="006F5EAE">
            <w:pPr>
              <w:kinsoku w:val="0"/>
              <w:overflowPunct w:val="0"/>
              <w:ind w:left="-86" w:right="-130"/>
              <w:jc w:val="center"/>
              <w:rPr>
                <w:sz w:val="20"/>
                <w:szCs w:val="20"/>
              </w:rPr>
            </w:pPr>
            <w:r w:rsidRPr="001B72D1">
              <w:rPr>
                <w:sz w:val="14"/>
                <w:szCs w:val="14"/>
              </w:rPr>
              <w:t>(Official Use Only)</w:t>
            </w:r>
          </w:p>
        </w:tc>
        <w:tc>
          <w:tcPr>
            <w:tcW w:w="2085" w:type="dxa"/>
            <w:shd w:val="clear" w:color="auto" w:fill="auto"/>
          </w:tcPr>
          <w:p w14:paraId="7DC708CA" w14:textId="77777777" w:rsidR="006F5EAE" w:rsidRPr="001B72D1" w:rsidRDefault="00C52D3C" w:rsidP="006F5EAE">
            <w:pPr>
              <w:kinsoku w:val="0"/>
              <w:overflowPunct w:val="0"/>
              <w:spacing w:before="76"/>
              <w:ind w:right="-126"/>
              <w:rPr>
                <w:sz w:val="20"/>
                <w:szCs w:val="20"/>
              </w:rPr>
            </w:pPr>
            <w:r w:rsidRPr="001B72D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C708D9" wp14:editId="7DC708D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24130</wp:posOffset>
                      </wp:positionV>
                      <wp:extent cx="4037330" cy="180340"/>
                      <wp:effectExtent l="0" t="0" r="0" b="0"/>
                      <wp:wrapNone/>
                      <wp:docPr id="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7330" cy="180340"/>
                                <a:chOff x="3413" y="14846"/>
                                <a:chExt cx="6358" cy="284"/>
                              </a:xfrm>
                            </wpg:grpSpPr>
                            <wps:wsp>
                              <wps:cNvPr id="3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3" y="14846"/>
                                  <a:ext cx="301" cy="28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6496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9" y="14846"/>
                                  <a:ext cx="301" cy="28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6496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14846"/>
                                  <a:ext cx="301" cy="28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6496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460BD" id="Group 22" o:spid="_x0000_s1026" style="position:absolute;margin-left:34.05pt;margin-top:1.9pt;width:317.9pt;height:14.2pt;z-index:251659264" coordorigin="3413,14846" coordsize="635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23" o:spid="_x0000_s1027" type="#_x0000_t13" style="position:absolute;left:3413;top:14846;width:30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YTcIA&#10;AADaAAAADwAAAGRycy9kb3ducmV2LnhtbESPQWvCQBSE70L/w/KE3nRjCyKpq4gQMKfWKOn1kX0m&#10;wezbdHeraX+9Kwgeh5n5hlmuB9OJCznfWlYwmyYgiCurW64VHA/ZZAHCB2SNnWVS8Ece1quX0RJT&#10;ba+8p0sRahEh7FNU0ITQp1L6qiGDfmp74uidrDMYonS11A6vEW46+ZYkc2mw5bjQYE/bhqpz8WsU&#10;bPLdt/uXWZnrM+bF8PP5VWZSqdfxsPkAEWgIz/CjvdMK3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hhNwgAAANoAAAAPAAAAAAAAAAAAAAAAAJgCAABkcnMvZG93&#10;bnJldi54bWxQSwUGAAAAAAQABAD1AAAAhwMAAAAA&#10;" fillcolor="#f2f2f2"/>
                      <v:shape id="AutoShape 24" o:spid="_x0000_s1028" type="#_x0000_t13" style="position:absolute;left:6069;top:14846;width:30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AOcIA&#10;AADaAAAADwAAAGRycy9kb3ducmV2LnhtbESPQWvCQBSE70L/w/KE3nRjKSKpq4gQMKfWKOn1kX0m&#10;wezbdHeraX+9Kwgeh5n5hlmuB9OJCznfWlYwmyYgiCurW64VHA/ZZAHCB2SNnWVS8Ece1quX0RJT&#10;ba+8p0sRahEh7FNU0ITQp1L6qiGDfmp74uidrDMYonS11A6vEW46+ZYkc2mw5bjQYE/bhqpz8WsU&#10;bPLdt/uXWZnrM+bF8PP5VWZSqdfxsPkAEWgIz/CjvdMK3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4A5wgAAANoAAAAPAAAAAAAAAAAAAAAAAJgCAABkcnMvZG93&#10;bnJldi54bWxQSwUGAAAAAAQABAD1AAAAhwMAAAAA&#10;" fillcolor="#f2f2f2"/>
                      <v:shape id="AutoShape 25" o:spid="_x0000_s1029" type="#_x0000_t13" style="position:absolute;left:9470;top:14846;width:30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losIA&#10;AADaAAAADwAAAGRycy9kb3ducmV2LnhtbESPQWvCQBSE70L/w/KE3nRjoSKpq4gQMKfWKOn1kX0m&#10;wezbdHeraX+9Kwgeh5n5hlmuB9OJCznfWlYwmyYgiCurW64VHA/ZZAHCB2SNnWVS8Ece1quX0RJT&#10;ba+8p0sRahEh7FNU0ITQp1L6qiGDfmp74uidrDMYonS11A6vEW46+ZYkc2mw5bjQYE/bhqpz8WsU&#10;bPLdt/uXWZnrM+bF8PP5VWZSqdfxsPkAEWgIz/CjvdMK3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yWiwgAAANoAAAAPAAAAAAAAAAAAAAAAAJgCAABkcnMvZG93&#10;bnJldi54bWxQSwUGAAAAAAQABAD1AAAAhwMAAAAA&#10;" fillcolor="#f2f2f2"/>
                    </v:group>
                  </w:pict>
                </mc:Fallback>
              </mc:AlternateContent>
            </w:r>
            <w:r w:rsidR="006F5EAE" w:rsidRPr="001B72D1">
              <w:rPr>
                <w:sz w:val="20"/>
                <w:szCs w:val="20"/>
              </w:rPr>
              <w:t>OHRM         OFM</w:t>
            </w:r>
          </w:p>
        </w:tc>
        <w:tc>
          <w:tcPr>
            <w:tcW w:w="3330" w:type="dxa"/>
            <w:shd w:val="clear" w:color="auto" w:fill="auto"/>
          </w:tcPr>
          <w:p w14:paraId="7DC708CB" w14:textId="77777777" w:rsidR="006F5EAE" w:rsidRPr="001B72D1" w:rsidRDefault="006F5EAE" w:rsidP="006F5EAE">
            <w:pPr>
              <w:kinsoku w:val="0"/>
              <w:overflowPunct w:val="0"/>
              <w:spacing w:before="76"/>
              <w:ind w:left="-108" w:right="-108"/>
              <w:rPr>
                <w:b/>
                <w:bCs/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        IRAS          OFM</w:t>
            </w:r>
          </w:p>
        </w:tc>
        <w:tc>
          <w:tcPr>
            <w:tcW w:w="3330" w:type="dxa"/>
            <w:shd w:val="clear" w:color="auto" w:fill="auto"/>
          </w:tcPr>
          <w:p w14:paraId="7DC708CC" w14:textId="77777777" w:rsidR="006F5EAE" w:rsidRPr="001B72D1" w:rsidRDefault="006F5EAE" w:rsidP="006F5EAE">
            <w:pPr>
              <w:kinsoku w:val="0"/>
              <w:overflowPunct w:val="0"/>
              <w:spacing w:before="76"/>
              <w:ind w:right="-108"/>
              <w:rPr>
                <w:b/>
                <w:bCs/>
                <w:sz w:val="20"/>
                <w:szCs w:val="20"/>
              </w:rPr>
            </w:pPr>
            <w:r w:rsidRPr="001B72D1">
              <w:rPr>
                <w:sz w:val="20"/>
                <w:szCs w:val="20"/>
              </w:rPr>
              <w:t xml:space="preserve">               IRAS           OFM</w:t>
            </w:r>
          </w:p>
        </w:tc>
      </w:tr>
    </w:tbl>
    <w:p w14:paraId="7DC708CE" w14:textId="77777777" w:rsidR="006448FF" w:rsidRPr="006F5EAE" w:rsidRDefault="006448FF" w:rsidP="00A94FDA">
      <w:pPr>
        <w:kinsoku w:val="0"/>
        <w:overflowPunct w:val="0"/>
        <w:spacing w:before="76"/>
        <w:ind w:right="1149"/>
        <w:rPr>
          <w:b/>
          <w:bCs/>
          <w:sz w:val="8"/>
          <w:szCs w:val="8"/>
        </w:rPr>
      </w:pPr>
    </w:p>
    <w:sectPr w:rsidR="006448FF" w:rsidRPr="006F5EAE" w:rsidSect="00A94FDA">
      <w:footerReference w:type="default" r:id="rId8"/>
      <w:pgSz w:w="11907" w:h="16840"/>
      <w:pgMar w:top="900" w:right="840" w:bottom="630" w:left="1680" w:header="0" w:footer="759" w:gutter="0"/>
      <w:cols w:space="720" w:equalWidth="0">
        <w:col w:w="938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01BFC" w14:textId="77777777" w:rsidR="00133DC6" w:rsidRDefault="00133DC6" w:rsidP="006C0AE2">
      <w:r>
        <w:separator/>
      </w:r>
    </w:p>
  </w:endnote>
  <w:endnote w:type="continuationSeparator" w:id="0">
    <w:p w14:paraId="767C106C" w14:textId="77777777" w:rsidR="00133DC6" w:rsidRDefault="00133DC6" w:rsidP="006C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Uni">
    <w:charset w:val="80"/>
    <w:family w:val="roman"/>
    <w:pitch w:val="variable"/>
    <w:sig w:usb0="B334AAFF" w:usb1="F9DFFFFF" w:usb2="0000003E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08DF" w14:textId="77777777" w:rsidR="0027040B" w:rsidRDefault="00C52D3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DC708E0" wp14:editId="7DC708E1">
              <wp:simplePos x="0" y="0"/>
              <wp:positionH relativeFrom="page">
                <wp:posOffset>6545580</wp:posOffset>
              </wp:positionH>
              <wp:positionV relativeFrom="page">
                <wp:posOffset>10070465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708E8" w14:textId="77777777" w:rsidR="0027040B" w:rsidRDefault="0027040B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708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r5d6&#10;5+EAAAAPAQAADwAAAAAAAAAAAAAAAAAsBAAAZHJzL2Rvd25yZXYueG1sUEsFBgAAAAAEAAQA8wAA&#10;ADoFAAAAAA==&#10;" o:allowincell="f" filled="f" stroked="f">
              <v:textbox inset="0,0,0,0">
                <w:txbxContent>
                  <w:p w14:paraId="7DC708E8" w14:textId="77777777" w:rsidR="0027040B" w:rsidRDefault="0027040B">
                    <w:pPr>
                      <w:kinsoku w:val="0"/>
                      <w:overflowPunct w:val="0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B579" w14:textId="77777777" w:rsidR="00133DC6" w:rsidRDefault="00133DC6" w:rsidP="006C0AE2">
      <w:r>
        <w:separator/>
      </w:r>
    </w:p>
  </w:footnote>
  <w:footnote w:type="continuationSeparator" w:id="0">
    <w:p w14:paraId="5D82F842" w14:textId="77777777" w:rsidR="00133DC6" w:rsidRDefault="00133DC6" w:rsidP="006C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hanging="274"/>
      </w:pPr>
      <w:rPr>
        <w:rFonts w:ascii="Times New Roman Uni" w:eastAsia="Times New Roman Uni"/>
        <w:b w:val="0"/>
        <w:w w:val="15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606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3D8D190A"/>
    <w:multiLevelType w:val="hybridMultilevel"/>
    <w:tmpl w:val="7840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6F2854"/>
    <w:multiLevelType w:val="hybridMultilevel"/>
    <w:tmpl w:val="707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0788820">
    <w:abstractNumId w:val="5"/>
  </w:num>
  <w:num w:numId="2" w16cid:durableId="1045831165">
    <w:abstractNumId w:val="4"/>
  </w:num>
  <w:num w:numId="3" w16cid:durableId="153686453">
    <w:abstractNumId w:val="3"/>
  </w:num>
  <w:num w:numId="4" w16cid:durableId="1241601848">
    <w:abstractNumId w:val="2"/>
  </w:num>
  <w:num w:numId="5" w16cid:durableId="1651397747">
    <w:abstractNumId w:val="1"/>
  </w:num>
  <w:num w:numId="6" w16cid:durableId="1318996992">
    <w:abstractNumId w:val="0"/>
  </w:num>
  <w:num w:numId="7" w16cid:durableId="1274902699">
    <w:abstractNumId w:val="6"/>
  </w:num>
  <w:num w:numId="8" w16cid:durableId="1414857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97"/>
    <w:rsid w:val="000425AD"/>
    <w:rsid w:val="000735DC"/>
    <w:rsid w:val="0009068A"/>
    <w:rsid w:val="000E438A"/>
    <w:rsid w:val="000E58C2"/>
    <w:rsid w:val="00116276"/>
    <w:rsid w:val="00122E60"/>
    <w:rsid w:val="00127F6D"/>
    <w:rsid w:val="00133DC6"/>
    <w:rsid w:val="001B72D1"/>
    <w:rsid w:val="001D1A7A"/>
    <w:rsid w:val="001E6F94"/>
    <w:rsid w:val="00215899"/>
    <w:rsid w:val="0027040B"/>
    <w:rsid w:val="0027692F"/>
    <w:rsid w:val="002A652D"/>
    <w:rsid w:val="002F3797"/>
    <w:rsid w:val="003101D9"/>
    <w:rsid w:val="0033568B"/>
    <w:rsid w:val="00363EFE"/>
    <w:rsid w:val="003652AB"/>
    <w:rsid w:val="003669DE"/>
    <w:rsid w:val="003D693A"/>
    <w:rsid w:val="00407FE6"/>
    <w:rsid w:val="00430119"/>
    <w:rsid w:val="00445F18"/>
    <w:rsid w:val="00475AF2"/>
    <w:rsid w:val="004E529E"/>
    <w:rsid w:val="004F0321"/>
    <w:rsid w:val="00513933"/>
    <w:rsid w:val="0056027A"/>
    <w:rsid w:val="005841F0"/>
    <w:rsid w:val="005855D0"/>
    <w:rsid w:val="00593B6A"/>
    <w:rsid w:val="005A5328"/>
    <w:rsid w:val="005A63DC"/>
    <w:rsid w:val="00622D09"/>
    <w:rsid w:val="00625D68"/>
    <w:rsid w:val="00635CD5"/>
    <w:rsid w:val="00641A70"/>
    <w:rsid w:val="006448FF"/>
    <w:rsid w:val="006C0AE2"/>
    <w:rsid w:val="006D2318"/>
    <w:rsid w:val="006D435B"/>
    <w:rsid w:val="006D4503"/>
    <w:rsid w:val="006F5EAE"/>
    <w:rsid w:val="0074633D"/>
    <w:rsid w:val="0076693B"/>
    <w:rsid w:val="00783C76"/>
    <w:rsid w:val="00786BE6"/>
    <w:rsid w:val="00795CBE"/>
    <w:rsid w:val="0079752C"/>
    <w:rsid w:val="007A0B97"/>
    <w:rsid w:val="007E3B91"/>
    <w:rsid w:val="00831E13"/>
    <w:rsid w:val="00847554"/>
    <w:rsid w:val="0085781A"/>
    <w:rsid w:val="00876D63"/>
    <w:rsid w:val="008A31B2"/>
    <w:rsid w:val="008F4257"/>
    <w:rsid w:val="008F7744"/>
    <w:rsid w:val="009227A8"/>
    <w:rsid w:val="00950AD1"/>
    <w:rsid w:val="009A246D"/>
    <w:rsid w:val="009B2B4B"/>
    <w:rsid w:val="009B38B3"/>
    <w:rsid w:val="009E1FCF"/>
    <w:rsid w:val="00A175F2"/>
    <w:rsid w:val="00A5753A"/>
    <w:rsid w:val="00A7157E"/>
    <w:rsid w:val="00A85A0E"/>
    <w:rsid w:val="00A94FDA"/>
    <w:rsid w:val="00AB1EBE"/>
    <w:rsid w:val="00AD0E91"/>
    <w:rsid w:val="00AD7623"/>
    <w:rsid w:val="00B700CE"/>
    <w:rsid w:val="00BE3FE5"/>
    <w:rsid w:val="00BF3916"/>
    <w:rsid w:val="00BF396D"/>
    <w:rsid w:val="00BF5FB0"/>
    <w:rsid w:val="00C04200"/>
    <w:rsid w:val="00C4272D"/>
    <w:rsid w:val="00C51A8F"/>
    <w:rsid w:val="00C52D3C"/>
    <w:rsid w:val="00CB012C"/>
    <w:rsid w:val="00CB15AC"/>
    <w:rsid w:val="00CE1237"/>
    <w:rsid w:val="00CE5B3A"/>
    <w:rsid w:val="00CF754C"/>
    <w:rsid w:val="00D118FD"/>
    <w:rsid w:val="00D11CC5"/>
    <w:rsid w:val="00D25D8D"/>
    <w:rsid w:val="00D41E04"/>
    <w:rsid w:val="00DA3806"/>
    <w:rsid w:val="00E25A7C"/>
    <w:rsid w:val="00E50912"/>
    <w:rsid w:val="00E5728C"/>
    <w:rsid w:val="00EF29FD"/>
    <w:rsid w:val="00F41F54"/>
    <w:rsid w:val="00F70A0C"/>
    <w:rsid w:val="00F844A3"/>
    <w:rsid w:val="00F85D34"/>
    <w:rsid w:val="00FA7113"/>
    <w:rsid w:val="00FC33F5"/>
    <w:rsid w:val="00FE2F5D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70853"/>
  <w14:defaultImageDpi w14:val="0"/>
  <w15:docId w15:val="{C1922A88-B432-408C-B94C-8388DECC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cs="Times New Roman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cs="Times New Roman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64"/>
      <w:ind w:left="3186" w:hanging="1172"/>
      <w:outlineLvl w:val="2"/>
    </w:pPr>
    <w:rPr>
      <w:rFonts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0" w:hanging="255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500"/>
      <w:outlineLvl w:val="4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Angsana New"/>
      <w:b/>
      <w:bCs/>
      <w:sz w:val="33"/>
      <w:szCs w:val="33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35"/>
      <w:szCs w:val="35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33"/>
      <w:szCs w:val="33"/>
    </w:rPr>
  </w:style>
  <w:style w:type="paragraph" w:styleId="BodyText">
    <w:name w:val="Body Text"/>
    <w:basedOn w:val="Normal"/>
    <w:link w:val="BodyTextChar"/>
    <w:uiPriority w:val="1"/>
    <w:qFormat/>
    <w:pPr>
      <w:ind w:left="1220"/>
    </w:pPr>
    <w:rPr>
      <w:rFonts w:cs="Times New Roman"/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2F3797"/>
    <w:pPr>
      <w:widowControl/>
      <w:tabs>
        <w:tab w:val="center" w:pos="4320"/>
        <w:tab w:val="right" w:pos="8640"/>
      </w:tabs>
      <w:autoSpaceDE/>
      <w:autoSpaceDN/>
      <w:adjustRightInd/>
    </w:pPr>
    <w:rPr>
      <w:szCs w:val="28"/>
    </w:rPr>
  </w:style>
  <w:style w:type="character" w:customStyle="1" w:styleId="HeaderChar">
    <w:name w:val="Header Char"/>
    <w:link w:val="Header"/>
    <w:uiPriority w:val="99"/>
    <w:locked/>
    <w:rsid w:val="002F3797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0A0C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locked/>
    <w:rsid w:val="00F70A0C"/>
    <w:rPr>
      <w:rFonts w:ascii="Times New Roman" w:hAnsi="Times New Roman" w:cs="Angsana New"/>
      <w:sz w:val="30"/>
      <w:szCs w:val="30"/>
    </w:rPr>
  </w:style>
  <w:style w:type="character" w:styleId="CommentReference">
    <w:name w:val="annotation reference"/>
    <w:uiPriority w:val="99"/>
    <w:rsid w:val="00FC33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3F5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FC33F5"/>
    <w:rPr>
      <w:rFonts w:ascii="Times New Roman" w:hAnsi="Times New Roman" w:cs="Angsana New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33F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C33F5"/>
    <w:rPr>
      <w:rFonts w:ascii="Times New Roman" w:hAnsi="Times New Roman" w:cs="Angsana New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rsid w:val="00FC33F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locked/>
    <w:rsid w:val="00FC33F5"/>
    <w:rPr>
      <w:rFonts w:ascii="Segoe UI" w:hAnsi="Segoe UI" w:cs="Angsana New"/>
      <w:sz w:val="18"/>
    </w:rPr>
  </w:style>
  <w:style w:type="table" w:styleId="TableGrid">
    <w:name w:val="Table Grid"/>
    <w:basedOn w:val="TableNormal"/>
    <w:uiPriority w:val="59"/>
    <w:rsid w:val="00DA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448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SUWIN YIMCHAROEN</cp:lastModifiedBy>
  <cp:revision>2</cp:revision>
  <cp:lastPrinted>2017-06-06T05:07:00Z</cp:lastPrinted>
  <dcterms:created xsi:type="dcterms:W3CDTF">2025-06-12T04:44:00Z</dcterms:created>
  <dcterms:modified xsi:type="dcterms:W3CDTF">2025-06-12T04:44:00Z</dcterms:modified>
</cp:coreProperties>
</file>